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AE9" w:rsidRDefault="004828D4" w:rsidP="005A7E08">
      <w:pPr>
        <w:jc w:val="center"/>
        <w:rPr>
          <w:sz w:val="24"/>
          <w:szCs w:val="24"/>
        </w:rPr>
      </w:pPr>
      <w:r>
        <w:rPr>
          <w:noProof/>
          <w:sz w:val="24"/>
          <w:szCs w:val="24"/>
          <w:lang w:eastAsia="ru-RU"/>
        </w:rPr>
        <w:drawing>
          <wp:inline distT="0" distB="0" distL="0" distR="0">
            <wp:extent cx="495300" cy="352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95300" cy="352425"/>
                    </a:xfrm>
                    <a:prstGeom prst="rect">
                      <a:avLst/>
                    </a:prstGeom>
                    <a:solidFill>
                      <a:srgbClr val="FFFFFF"/>
                    </a:solidFill>
                    <a:ln w="9525">
                      <a:noFill/>
                      <a:miter lim="800000"/>
                      <a:headEnd/>
                      <a:tailEnd/>
                    </a:ln>
                  </pic:spPr>
                </pic:pic>
              </a:graphicData>
            </a:graphic>
          </wp:inline>
        </w:drawing>
      </w:r>
    </w:p>
    <w:p w:rsidR="00CF3AE9" w:rsidRDefault="00CF3AE9">
      <w:pPr>
        <w:jc w:val="center"/>
        <w:rPr>
          <w:sz w:val="24"/>
          <w:szCs w:val="24"/>
        </w:rPr>
      </w:pPr>
    </w:p>
    <w:p w:rsidR="00CF3AE9" w:rsidRDefault="00CF3AE9">
      <w:pPr>
        <w:jc w:val="center"/>
        <w:rPr>
          <w:b/>
          <w:sz w:val="24"/>
          <w:szCs w:val="24"/>
        </w:rPr>
      </w:pPr>
      <w:r>
        <w:rPr>
          <w:b/>
          <w:sz w:val="24"/>
          <w:szCs w:val="24"/>
        </w:rPr>
        <w:t>РОССИЙСКАЯ ФЕДЕРАЦИЯ</w:t>
      </w:r>
    </w:p>
    <w:p w:rsidR="00CF3AE9" w:rsidRDefault="00CF3AE9">
      <w:pPr>
        <w:jc w:val="center"/>
        <w:rPr>
          <w:b/>
          <w:sz w:val="24"/>
          <w:szCs w:val="24"/>
        </w:rPr>
      </w:pPr>
      <w:r>
        <w:rPr>
          <w:b/>
          <w:sz w:val="24"/>
          <w:szCs w:val="24"/>
        </w:rPr>
        <w:t>КАРАЧАЕВО-ЧЕРКЕССКАЯ РЕСПУБЛИКА</w:t>
      </w:r>
    </w:p>
    <w:p w:rsidR="00CF3AE9" w:rsidRDefault="00CF3AE9">
      <w:pPr>
        <w:jc w:val="center"/>
        <w:rPr>
          <w:b/>
          <w:sz w:val="24"/>
          <w:szCs w:val="24"/>
        </w:rPr>
      </w:pPr>
      <w:r>
        <w:rPr>
          <w:b/>
          <w:sz w:val="24"/>
          <w:szCs w:val="24"/>
        </w:rPr>
        <w:t>МАЛОКАРАЧАЕВСКИЙ МУНИЦИПАЛЬНЫЙ РАЙОН</w:t>
      </w:r>
    </w:p>
    <w:p w:rsidR="00CF3AE9" w:rsidRDefault="00CF3AE9">
      <w:pPr>
        <w:jc w:val="center"/>
        <w:rPr>
          <w:b/>
          <w:sz w:val="24"/>
          <w:szCs w:val="24"/>
        </w:rPr>
      </w:pPr>
      <w:r>
        <w:rPr>
          <w:b/>
          <w:sz w:val="24"/>
          <w:szCs w:val="24"/>
        </w:rPr>
        <w:t>СОВЕТ ЭЛЬКУШСКОГО СЕЛЬСКОГО ПОСЕЛЕНИЯ</w:t>
      </w:r>
    </w:p>
    <w:p w:rsidR="00CF3AE9" w:rsidRDefault="00CF3AE9">
      <w:pPr>
        <w:rPr>
          <w:b/>
          <w:sz w:val="24"/>
          <w:szCs w:val="24"/>
        </w:rPr>
      </w:pPr>
    </w:p>
    <w:p w:rsidR="00CF3AE9" w:rsidRDefault="00CF3AE9">
      <w:pPr>
        <w:pStyle w:val="ConsTitle"/>
        <w:widowControl/>
        <w:ind w:right="0"/>
        <w:jc w:val="center"/>
        <w:rPr>
          <w:rFonts w:ascii="Times New Roman" w:hAnsi="Times New Roman"/>
          <w:sz w:val="24"/>
          <w:szCs w:val="24"/>
        </w:rPr>
      </w:pPr>
      <w:r>
        <w:rPr>
          <w:rFonts w:ascii="Times New Roman" w:hAnsi="Times New Roman"/>
          <w:sz w:val="24"/>
          <w:szCs w:val="24"/>
        </w:rPr>
        <w:t>РЕШЕНИЕ</w:t>
      </w:r>
    </w:p>
    <w:p w:rsidR="00CF3AE9" w:rsidRDefault="00CF3AE9">
      <w:pPr>
        <w:pStyle w:val="ConsTitle"/>
        <w:widowControl/>
        <w:ind w:right="0"/>
        <w:jc w:val="center"/>
        <w:rPr>
          <w:rFonts w:ascii="Times New Roman" w:hAnsi="Times New Roman"/>
          <w:sz w:val="24"/>
          <w:szCs w:val="24"/>
        </w:rPr>
      </w:pPr>
    </w:p>
    <w:p w:rsidR="00CF3AE9" w:rsidRDefault="006C5D45">
      <w:pPr>
        <w:pStyle w:val="ConsTitle"/>
        <w:widowControl/>
        <w:tabs>
          <w:tab w:val="left" w:pos="405"/>
          <w:tab w:val="left" w:pos="8850"/>
        </w:tabs>
        <w:ind w:right="0"/>
        <w:rPr>
          <w:rFonts w:ascii="Times New Roman" w:hAnsi="Times New Roman"/>
          <w:b w:val="0"/>
          <w:sz w:val="24"/>
          <w:szCs w:val="24"/>
        </w:rPr>
      </w:pPr>
      <w:r>
        <w:rPr>
          <w:rFonts w:ascii="Times New Roman" w:hAnsi="Times New Roman"/>
          <w:b w:val="0"/>
          <w:sz w:val="24"/>
          <w:szCs w:val="24"/>
        </w:rPr>
        <w:t xml:space="preserve">    </w:t>
      </w:r>
      <w:r w:rsidR="004650BA">
        <w:rPr>
          <w:rFonts w:ascii="Times New Roman" w:hAnsi="Times New Roman"/>
          <w:b w:val="0"/>
          <w:sz w:val="24"/>
          <w:szCs w:val="24"/>
        </w:rPr>
        <w:t xml:space="preserve">         </w:t>
      </w:r>
      <w:r w:rsidR="00CF3AE9">
        <w:rPr>
          <w:rFonts w:ascii="Times New Roman" w:hAnsi="Times New Roman"/>
          <w:b w:val="0"/>
          <w:sz w:val="24"/>
          <w:szCs w:val="24"/>
        </w:rPr>
        <w:t xml:space="preserve"> </w:t>
      </w:r>
      <w:r w:rsidR="007E0E52">
        <w:rPr>
          <w:rFonts w:ascii="Times New Roman" w:hAnsi="Times New Roman"/>
          <w:b w:val="0"/>
          <w:sz w:val="24"/>
          <w:szCs w:val="24"/>
        </w:rPr>
        <w:t xml:space="preserve">От </w:t>
      </w:r>
      <w:r w:rsidR="00CF3AE9">
        <w:rPr>
          <w:rFonts w:ascii="Times New Roman" w:hAnsi="Times New Roman"/>
          <w:b w:val="0"/>
          <w:sz w:val="24"/>
          <w:szCs w:val="24"/>
        </w:rPr>
        <w:t xml:space="preserve"> </w:t>
      </w:r>
      <w:r w:rsidR="005A7E08">
        <w:rPr>
          <w:rFonts w:ascii="Times New Roman" w:hAnsi="Times New Roman"/>
          <w:b w:val="0"/>
          <w:sz w:val="24"/>
          <w:szCs w:val="24"/>
        </w:rPr>
        <w:t>30.12.2022</w:t>
      </w:r>
      <w:r w:rsidR="00CF3AE9">
        <w:rPr>
          <w:rFonts w:ascii="Times New Roman" w:hAnsi="Times New Roman"/>
          <w:b w:val="0"/>
          <w:sz w:val="24"/>
          <w:szCs w:val="24"/>
        </w:rPr>
        <w:t xml:space="preserve">                      </w:t>
      </w:r>
      <w:r w:rsidR="005A7E08">
        <w:rPr>
          <w:rFonts w:ascii="Times New Roman" w:hAnsi="Times New Roman"/>
          <w:b w:val="0"/>
          <w:sz w:val="24"/>
          <w:szCs w:val="24"/>
        </w:rPr>
        <w:t xml:space="preserve">          </w:t>
      </w:r>
      <w:r w:rsidR="00CF3AE9">
        <w:rPr>
          <w:rFonts w:ascii="Times New Roman" w:hAnsi="Times New Roman"/>
          <w:b w:val="0"/>
          <w:sz w:val="24"/>
          <w:szCs w:val="24"/>
        </w:rPr>
        <w:t xml:space="preserve"> с. </w:t>
      </w:r>
      <w:proofErr w:type="spellStart"/>
      <w:r w:rsidR="00CF3AE9">
        <w:rPr>
          <w:rFonts w:ascii="Times New Roman" w:hAnsi="Times New Roman"/>
          <w:b w:val="0"/>
          <w:sz w:val="24"/>
          <w:szCs w:val="24"/>
        </w:rPr>
        <w:t>Элькуш</w:t>
      </w:r>
      <w:proofErr w:type="spellEnd"/>
      <w:r w:rsidR="00CF3AE9">
        <w:rPr>
          <w:rFonts w:ascii="Times New Roman" w:hAnsi="Times New Roman"/>
          <w:b w:val="0"/>
          <w:sz w:val="24"/>
          <w:szCs w:val="24"/>
        </w:rPr>
        <w:t xml:space="preserve">   </w:t>
      </w:r>
      <w:r w:rsidR="005A7E08">
        <w:rPr>
          <w:rFonts w:ascii="Times New Roman" w:hAnsi="Times New Roman"/>
          <w:b w:val="0"/>
          <w:sz w:val="24"/>
          <w:szCs w:val="24"/>
        </w:rPr>
        <w:t xml:space="preserve">                                                  №19</w:t>
      </w:r>
      <w:r w:rsidR="00CF3AE9">
        <w:rPr>
          <w:rFonts w:ascii="Times New Roman" w:hAnsi="Times New Roman"/>
          <w:b w:val="0"/>
          <w:sz w:val="24"/>
          <w:szCs w:val="24"/>
        </w:rPr>
        <w:t xml:space="preserve">                                    </w:t>
      </w:r>
      <w:r>
        <w:rPr>
          <w:rFonts w:ascii="Times New Roman" w:hAnsi="Times New Roman"/>
          <w:b w:val="0"/>
          <w:sz w:val="24"/>
          <w:szCs w:val="24"/>
        </w:rPr>
        <w:t xml:space="preserve">              </w:t>
      </w:r>
      <w:r w:rsidR="004650BA">
        <w:rPr>
          <w:rFonts w:ascii="Times New Roman" w:hAnsi="Times New Roman"/>
          <w:b w:val="0"/>
          <w:sz w:val="24"/>
          <w:szCs w:val="24"/>
        </w:rPr>
        <w:t xml:space="preserve">         </w:t>
      </w:r>
    </w:p>
    <w:p w:rsidR="00CF3AE9" w:rsidRDefault="00CF3AE9">
      <w:pPr>
        <w:rPr>
          <w:b/>
          <w:sz w:val="24"/>
          <w:szCs w:val="24"/>
        </w:rPr>
      </w:pPr>
    </w:p>
    <w:p w:rsidR="00CF3AE9" w:rsidRDefault="00CF3AE9">
      <w:pPr>
        <w:rPr>
          <w:b/>
          <w:sz w:val="24"/>
          <w:szCs w:val="24"/>
        </w:rPr>
      </w:pPr>
    </w:p>
    <w:p w:rsidR="00CF3AE9" w:rsidRDefault="00CF3AE9">
      <w:pPr>
        <w:jc w:val="center"/>
        <w:rPr>
          <w:sz w:val="24"/>
          <w:szCs w:val="24"/>
        </w:rPr>
      </w:pPr>
      <w:r>
        <w:rPr>
          <w:sz w:val="24"/>
          <w:szCs w:val="24"/>
        </w:rPr>
        <w:t xml:space="preserve">О бюджете </w:t>
      </w:r>
      <w:proofErr w:type="spellStart"/>
      <w:r>
        <w:rPr>
          <w:sz w:val="24"/>
          <w:szCs w:val="24"/>
        </w:rPr>
        <w:t>Элькушс</w:t>
      </w:r>
      <w:r w:rsidR="00634F78">
        <w:rPr>
          <w:sz w:val="24"/>
          <w:szCs w:val="24"/>
        </w:rPr>
        <w:t>кого</w:t>
      </w:r>
      <w:proofErr w:type="spellEnd"/>
      <w:r w:rsidR="00634F78">
        <w:rPr>
          <w:sz w:val="24"/>
          <w:szCs w:val="24"/>
        </w:rPr>
        <w:t xml:space="preserve"> сельского поселения на </w:t>
      </w:r>
      <w:r w:rsidR="003B2755">
        <w:rPr>
          <w:sz w:val="24"/>
          <w:szCs w:val="24"/>
        </w:rPr>
        <w:t>2023</w:t>
      </w:r>
      <w:r>
        <w:rPr>
          <w:sz w:val="24"/>
          <w:szCs w:val="24"/>
        </w:rPr>
        <w:t xml:space="preserve"> год и </w:t>
      </w:r>
    </w:p>
    <w:p w:rsidR="00CF3AE9" w:rsidRDefault="003B2755">
      <w:pPr>
        <w:jc w:val="center"/>
        <w:rPr>
          <w:sz w:val="24"/>
          <w:szCs w:val="24"/>
        </w:rPr>
      </w:pPr>
      <w:r>
        <w:rPr>
          <w:sz w:val="24"/>
          <w:szCs w:val="24"/>
        </w:rPr>
        <w:t>на плановый период 2024 и 2025</w:t>
      </w:r>
      <w:r w:rsidR="00CF3AE9">
        <w:rPr>
          <w:sz w:val="24"/>
          <w:szCs w:val="24"/>
        </w:rPr>
        <w:t xml:space="preserve"> годы</w:t>
      </w:r>
    </w:p>
    <w:p w:rsidR="00CF3AE9" w:rsidRDefault="00CF3AE9">
      <w:pPr>
        <w:rPr>
          <w:sz w:val="24"/>
          <w:szCs w:val="24"/>
        </w:rPr>
      </w:pPr>
    </w:p>
    <w:p w:rsidR="00CF3AE9" w:rsidRDefault="00CF3AE9">
      <w:pPr>
        <w:jc w:val="both"/>
        <w:rPr>
          <w:sz w:val="24"/>
          <w:szCs w:val="24"/>
        </w:rPr>
      </w:pPr>
      <w:r>
        <w:rPr>
          <w:sz w:val="24"/>
          <w:szCs w:val="24"/>
        </w:rPr>
        <w:t xml:space="preserve">     </w:t>
      </w:r>
    </w:p>
    <w:p w:rsidR="00CF3AE9" w:rsidRDefault="00CF3AE9">
      <w:pPr>
        <w:jc w:val="both"/>
        <w:rPr>
          <w:b/>
          <w:sz w:val="24"/>
          <w:szCs w:val="24"/>
        </w:rPr>
      </w:pPr>
      <w:r>
        <w:rPr>
          <w:sz w:val="24"/>
          <w:szCs w:val="24"/>
        </w:rPr>
        <w:t xml:space="preserve">       </w:t>
      </w:r>
      <w:r>
        <w:rPr>
          <w:b/>
          <w:sz w:val="24"/>
          <w:szCs w:val="24"/>
        </w:rPr>
        <w:t>Статья 1</w:t>
      </w:r>
      <w:r>
        <w:rPr>
          <w:sz w:val="24"/>
          <w:szCs w:val="24"/>
        </w:rPr>
        <w:t xml:space="preserve">. </w:t>
      </w:r>
      <w:r>
        <w:rPr>
          <w:b/>
          <w:sz w:val="24"/>
          <w:szCs w:val="24"/>
        </w:rPr>
        <w:t xml:space="preserve">Основные характеристики местного бюджета </w:t>
      </w:r>
      <w:proofErr w:type="spellStart"/>
      <w:r>
        <w:rPr>
          <w:b/>
          <w:sz w:val="24"/>
          <w:szCs w:val="24"/>
        </w:rPr>
        <w:t>Элькушс</w:t>
      </w:r>
      <w:r w:rsidR="00634F78">
        <w:rPr>
          <w:b/>
          <w:sz w:val="24"/>
          <w:szCs w:val="24"/>
        </w:rPr>
        <w:t>кого</w:t>
      </w:r>
      <w:proofErr w:type="spellEnd"/>
      <w:r w:rsidR="00634F78">
        <w:rPr>
          <w:b/>
          <w:sz w:val="24"/>
          <w:szCs w:val="24"/>
        </w:rPr>
        <w:t xml:space="preserve"> сельского поселения на </w:t>
      </w:r>
      <w:r w:rsidR="003B2755">
        <w:rPr>
          <w:b/>
          <w:sz w:val="24"/>
          <w:szCs w:val="24"/>
        </w:rPr>
        <w:t>2023</w:t>
      </w:r>
      <w:r>
        <w:rPr>
          <w:b/>
          <w:sz w:val="24"/>
          <w:szCs w:val="24"/>
        </w:rPr>
        <w:t xml:space="preserve"> год</w:t>
      </w:r>
    </w:p>
    <w:p w:rsidR="00CF3AE9" w:rsidRDefault="00CF3AE9">
      <w:pPr>
        <w:autoSpaceDE w:val="0"/>
        <w:ind w:firstLine="709"/>
        <w:jc w:val="both"/>
        <w:rPr>
          <w:sz w:val="24"/>
          <w:szCs w:val="24"/>
        </w:rPr>
      </w:pPr>
      <w:r>
        <w:rPr>
          <w:sz w:val="24"/>
          <w:szCs w:val="24"/>
        </w:rPr>
        <w:t xml:space="preserve">1. Утвердить основные характеристики местного бюджета </w:t>
      </w:r>
      <w:proofErr w:type="spellStart"/>
      <w:r>
        <w:rPr>
          <w:sz w:val="24"/>
          <w:szCs w:val="24"/>
        </w:rPr>
        <w:t>Элькушс</w:t>
      </w:r>
      <w:r w:rsidR="00634F78">
        <w:rPr>
          <w:sz w:val="24"/>
          <w:szCs w:val="24"/>
        </w:rPr>
        <w:t>кого</w:t>
      </w:r>
      <w:proofErr w:type="spellEnd"/>
      <w:r w:rsidR="00634F78">
        <w:rPr>
          <w:sz w:val="24"/>
          <w:szCs w:val="24"/>
        </w:rPr>
        <w:t xml:space="preserve"> сельского поселения на </w:t>
      </w:r>
      <w:r w:rsidR="003B2755">
        <w:rPr>
          <w:sz w:val="24"/>
          <w:szCs w:val="24"/>
        </w:rPr>
        <w:t>2023</w:t>
      </w:r>
      <w:r>
        <w:rPr>
          <w:sz w:val="24"/>
          <w:szCs w:val="24"/>
        </w:rPr>
        <w:t xml:space="preserve"> год:</w:t>
      </w:r>
    </w:p>
    <w:p w:rsidR="00CF3AE9" w:rsidRDefault="00CF3AE9">
      <w:pPr>
        <w:autoSpaceDE w:val="0"/>
        <w:ind w:firstLine="709"/>
        <w:jc w:val="both"/>
        <w:rPr>
          <w:sz w:val="24"/>
          <w:szCs w:val="24"/>
        </w:rPr>
      </w:pPr>
      <w:r>
        <w:rPr>
          <w:sz w:val="24"/>
          <w:szCs w:val="24"/>
        </w:rPr>
        <w:t xml:space="preserve">1) общий объем доходов местного бюджета в сумме </w:t>
      </w:r>
      <w:r>
        <w:rPr>
          <w:b/>
          <w:sz w:val="24"/>
          <w:szCs w:val="24"/>
        </w:rPr>
        <w:t xml:space="preserve"> </w:t>
      </w:r>
      <w:r w:rsidR="006E7D69" w:rsidRPr="006E7D69">
        <w:rPr>
          <w:b/>
          <w:bCs/>
          <w:color w:val="000000"/>
          <w:sz w:val="24"/>
          <w:szCs w:val="24"/>
          <w:lang w:eastAsia="ru-RU"/>
        </w:rPr>
        <w:t>3 426 310</w:t>
      </w:r>
      <w:r w:rsidR="006E7D69">
        <w:rPr>
          <w:b/>
          <w:bCs/>
          <w:color w:val="000000"/>
          <w:lang w:eastAsia="ru-RU"/>
        </w:rPr>
        <w:t xml:space="preserve"> </w:t>
      </w:r>
      <w:r w:rsidRPr="006E7D69">
        <w:rPr>
          <w:sz w:val="24"/>
          <w:szCs w:val="24"/>
        </w:rPr>
        <w:t>рублей</w:t>
      </w:r>
      <w:r>
        <w:rPr>
          <w:sz w:val="24"/>
          <w:szCs w:val="24"/>
        </w:rPr>
        <w:t xml:space="preserve">, в том числе безвозмездные поступления от других бюджетов бюджетной системы Российской Федерации в сумме  </w:t>
      </w:r>
      <w:r w:rsidR="006E7D69" w:rsidRPr="006E7D69">
        <w:rPr>
          <w:b/>
          <w:color w:val="000000"/>
          <w:sz w:val="24"/>
          <w:szCs w:val="24"/>
          <w:lang w:eastAsia="ru-RU"/>
        </w:rPr>
        <w:t>3 242 310</w:t>
      </w:r>
      <w:r w:rsidR="006E7D69">
        <w:rPr>
          <w:b/>
          <w:color w:val="000000"/>
          <w:lang w:eastAsia="ru-RU"/>
        </w:rPr>
        <w:t xml:space="preserve"> </w:t>
      </w:r>
      <w:r>
        <w:rPr>
          <w:b/>
          <w:sz w:val="24"/>
          <w:szCs w:val="24"/>
        </w:rPr>
        <w:t>рублей</w:t>
      </w:r>
      <w:r>
        <w:rPr>
          <w:sz w:val="24"/>
          <w:szCs w:val="24"/>
        </w:rPr>
        <w:t xml:space="preserve"> из них:</w:t>
      </w:r>
    </w:p>
    <w:p w:rsidR="00CF3AE9" w:rsidRDefault="00CF3AE9">
      <w:pPr>
        <w:autoSpaceDE w:val="0"/>
        <w:ind w:firstLine="709"/>
        <w:jc w:val="both"/>
        <w:rPr>
          <w:sz w:val="24"/>
          <w:szCs w:val="24"/>
        </w:rPr>
      </w:pPr>
      <w:r>
        <w:rPr>
          <w:sz w:val="24"/>
          <w:szCs w:val="24"/>
        </w:rPr>
        <w:t xml:space="preserve">из бюджета </w:t>
      </w:r>
      <w:proofErr w:type="spellStart"/>
      <w:r>
        <w:rPr>
          <w:sz w:val="24"/>
          <w:szCs w:val="24"/>
        </w:rPr>
        <w:t>Малокарачаевского</w:t>
      </w:r>
      <w:proofErr w:type="spellEnd"/>
      <w:r>
        <w:rPr>
          <w:sz w:val="24"/>
          <w:szCs w:val="24"/>
        </w:rPr>
        <w:t xml:space="preserve"> муниципального района  </w:t>
      </w:r>
      <w:r w:rsidR="006E7D69" w:rsidRPr="006E7D69">
        <w:rPr>
          <w:b/>
          <w:color w:val="000000"/>
          <w:sz w:val="24"/>
          <w:szCs w:val="24"/>
          <w:lang w:eastAsia="ru-RU"/>
        </w:rPr>
        <w:t>3 124 810</w:t>
      </w:r>
      <w:r w:rsidR="006E7D69">
        <w:rPr>
          <w:color w:val="000000"/>
          <w:lang w:eastAsia="ru-RU"/>
        </w:rPr>
        <w:t xml:space="preserve"> </w:t>
      </w:r>
      <w:r>
        <w:rPr>
          <w:sz w:val="24"/>
          <w:szCs w:val="24"/>
        </w:rPr>
        <w:t>рублей;</w:t>
      </w:r>
    </w:p>
    <w:p w:rsidR="00CF3AE9" w:rsidRDefault="00CF3AE9">
      <w:pPr>
        <w:autoSpaceDE w:val="0"/>
        <w:ind w:firstLine="709"/>
        <w:jc w:val="both"/>
        <w:rPr>
          <w:sz w:val="24"/>
          <w:szCs w:val="24"/>
        </w:rPr>
      </w:pPr>
      <w:r>
        <w:rPr>
          <w:sz w:val="24"/>
          <w:szCs w:val="24"/>
        </w:rPr>
        <w:t xml:space="preserve">2) общий объем расходов местного бюджета в сумме </w:t>
      </w:r>
      <w:r>
        <w:rPr>
          <w:b/>
          <w:sz w:val="24"/>
          <w:szCs w:val="24"/>
        </w:rPr>
        <w:t xml:space="preserve">  </w:t>
      </w:r>
      <w:r w:rsidR="00065EC8">
        <w:rPr>
          <w:b/>
          <w:sz w:val="24"/>
          <w:szCs w:val="24"/>
        </w:rPr>
        <w:t xml:space="preserve"> </w:t>
      </w:r>
      <w:r w:rsidR="006E7D69">
        <w:rPr>
          <w:b/>
          <w:sz w:val="24"/>
          <w:szCs w:val="24"/>
        </w:rPr>
        <w:t>3 426 310</w:t>
      </w:r>
      <w:r>
        <w:rPr>
          <w:b/>
          <w:sz w:val="24"/>
          <w:szCs w:val="24"/>
        </w:rPr>
        <w:t xml:space="preserve"> </w:t>
      </w:r>
      <w:r>
        <w:rPr>
          <w:sz w:val="24"/>
          <w:szCs w:val="24"/>
        </w:rPr>
        <w:t>рублей;</w:t>
      </w:r>
    </w:p>
    <w:p w:rsidR="00CF3AE9" w:rsidRDefault="00CF3AE9">
      <w:pPr>
        <w:autoSpaceDE w:val="0"/>
        <w:ind w:firstLine="709"/>
        <w:jc w:val="both"/>
        <w:rPr>
          <w:sz w:val="24"/>
          <w:szCs w:val="24"/>
        </w:rPr>
      </w:pPr>
      <w:r>
        <w:rPr>
          <w:sz w:val="24"/>
          <w:szCs w:val="24"/>
        </w:rPr>
        <w:t xml:space="preserve">3) верхний предел муниципального внутреннего долга </w:t>
      </w:r>
      <w:proofErr w:type="spellStart"/>
      <w:r>
        <w:rPr>
          <w:sz w:val="24"/>
          <w:szCs w:val="24"/>
        </w:rPr>
        <w:t>Элькушского</w:t>
      </w:r>
      <w:proofErr w:type="spellEnd"/>
      <w:r>
        <w:rPr>
          <w:sz w:val="24"/>
          <w:szCs w:val="24"/>
        </w:rPr>
        <w:t xml:space="preserve"> сель</w:t>
      </w:r>
      <w:r w:rsidR="003B2755">
        <w:rPr>
          <w:sz w:val="24"/>
          <w:szCs w:val="24"/>
        </w:rPr>
        <w:t>ского поселения на 1 января 2023</w:t>
      </w:r>
      <w:r>
        <w:rPr>
          <w:sz w:val="24"/>
          <w:szCs w:val="24"/>
        </w:rPr>
        <w:t xml:space="preserve"> года в сумме </w:t>
      </w:r>
      <w:r>
        <w:rPr>
          <w:b/>
          <w:sz w:val="24"/>
          <w:szCs w:val="24"/>
        </w:rPr>
        <w:t xml:space="preserve"> 464464  </w:t>
      </w:r>
      <w:r>
        <w:rPr>
          <w:sz w:val="24"/>
          <w:szCs w:val="24"/>
        </w:rPr>
        <w:t>рублей;</w:t>
      </w:r>
    </w:p>
    <w:p w:rsidR="00CF3AE9" w:rsidRDefault="00CF3AE9">
      <w:pPr>
        <w:autoSpaceDE w:val="0"/>
        <w:ind w:firstLine="709"/>
        <w:jc w:val="both"/>
        <w:rPr>
          <w:sz w:val="24"/>
          <w:szCs w:val="24"/>
        </w:rPr>
      </w:pPr>
      <w:r>
        <w:rPr>
          <w:sz w:val="24"/>
          <w:szCs w:val="24"/>
        </w:rPr>
        <w:t xml:space="preserve">4) предельный объем расходов на обслуживание муниципального долга </w:t>
      </w:r>
      <w:proofErr w:type="spellStart"/>
      <w:r>
        <w:rPr>
          <w:sz w:val="24"/>
          <w:szCs w:val="24"/>
        </w:rPr>
        <w:t>Элькушского</w:t>
      </w:r>
      <w:proofErr w:type="spellEnd"/>
      <w:r>
        <w:rPr>
          <w:sz w:val="24"/>
          <w:szCs w:val="24"/>
        </w:rPr>
        <w:t xml:space="preserve"> сельского поселения в сумме  </w:t>
      </w:r>
      <w:r w:rsidR="008103F4">
        <w:rPr>
          <w:b/>
          <w:sz w:val="24"/>
          <w:szCs w:val="24"/>
        </w:rPr>
        <w:t>7505</w:t>
      </w:r>
      <w:r>
        <w:rPr>
          <w:sz w:val="24"/>
          <w:szCs w:val="24"/>
        </w:rPr>
        <w:t xml:space="preserve"> рублей.</w:t>
      </w:r>
    </w:p>
    <w:p w:rsidR="00CF3AE9" w:rsidRDefault="00CF3AE9">
      <w:pPr>
        <w:autoSpaceDE w:val="0"/>
        <w:ind w:firstLine="709"/>
        <w:jc w:val="both"/>
        <w:rPr>
          <w:sz w:val="24"/>
          <w:szCs w:val="24"/>
        </w:rPr>
      </w:pPr>
      <w:r>
        <w:rPr>
          <w:sz w:val="24"/>
          <w:szCs w:val="24"/>
        </w:rPr>
        <w:t xml:space="preserve">2. Утвердить основные характеристики местного бюджета </w:t>
      </w:r>
      <w:proofErr w:type="spellStart"/>
      <w:r>
        <w:rPr>
          <w:sz w:val="24"/>
          <w:szCs w:val="24"/>
        </w:rPr>
        <w:t>Элькушского</w:t>
      </w:r>
      <w:proofErr w:type="spellEnd"/>
      <w:r>
        <w:rPr>
          <w:sz w:val="24"/>
          <w:szCs w:val="24"/>
        </w:rPr>
        <w:t xml:space="preserve"> сельского п</w:t>
      </w:r>
      <w:r w:rsidR="003B2755">
        <w:rPr>
          <w:sz w:val="24"/>
          <w:szCs w:val="24"/>
        </w:rPr>
        <w:t>оселения на плановый период 2024</w:t>
      </w:r>
      <w:r>
        <w:rPr>
          <w:sz w:val="24"/>
          <w:szCs w:val="24"/>
        </w:rPr>
        <w:t xml:space="preserve"> и 202</w:t>
      </w:r>
      <w:r w:rsidR="003B2755">
        <w:rPr>
          <w:sz w:val="24"/>
          <w:szCs w:val="24"/>
        </w:rPr>
        <w:t>5</w:t>
      </w:r>
      <w:r>
        <w:rPr>
          <w:sz w:val="24"/>
          <w:szCs w:val="24"/>
        </w:rPr>
        <w:t xml:space="preserve"> годов:</w:t>
      </w:r>
    </w:p>
    <w:p w:rsidR="00CF3AE9" w:rsidRDefault="00CF3AE9">
      <w:pPr>
        <w:autoSpaceDE w:val="0"/>
        <w:ind w:firstLine="709"/>
        <w:jc w:val="both"/>
        <w:rPr>
          <w:sz w:val="24"/>
          <w:szCs w:val="24"/>
        </w:rPr>
      </w:pPr>
      <w:r>
        <w:rPr>
          <w:sz w:val="24"/>
          <w:szCs w:val="24"/>
        </w:rPr>
        <w:t xml:space="preserve">1) общий объем </w:t>
      </w:r>
      <w:r w:rsidR="00634F78">
        <w:rPr>
          <w:sz w:val="24"/>
          <w:szCs w:val="24"/>
        </w:rPr>
        <w:t xml:space="preserve">доходов местного бюджета на </w:t>
      </w:r>
      <w:r w:rsidR="003B2755">
        <w:rPr>
          <w:sz w:val="24"/>
          <w:szCs w:val="24"/>
        </w:rPr>
        <w:t>2024</w:t>
      </w:r>
      <w:r>
        <w:rPr>
          <w:sz w:val="24"/>
          <w:szCs w:val="24"/>
        </w:rPr>
        <w:t xml:space="preserve"> год в сумме </w:t>
      </w:r>
      <w:r w:rsidR="00065EC8">
        <w:rPr>
          <w:b/>
          <w:sz w:val="24"/>
          <w:szCs w:val="24"/>
        </w:rPr>
        <w:t xml:space="preserve"> </w:t>
      </w:r>
      <w:r w:rsidR="006E7D69" w:rsidRPr="006E7D69">
        <w:rPr>
          <w:b/>
          <w:bCs/>
          <w:color w:val="000000"/>
          <w:sz w:val="24"/>
          <w:szCs w:val="24"/>
          <w:lang w:eastAsia="ru-RU"/>
        </w:rPr>
        <w:t>3 431 510</w:t>
      </w:r>
      <w:r w:rsidR="006E7D69">
        <w:rPr>
          <w:b/>
          <w:bCs/>
          <w:color w:val="000000"/>
          <w:lang w:eastAsia="ru-RU"/>
        </w:rPr>
        <w:t xml:space="preserve"> </w:t>
      </w:r>
      <w:r w:rsidR="00634F78">
        <w:rPr>
          <w:sz w:val="24"/>
          <w:szCs w:val="24"/>
        </w:rPr>
        <w:t xml:space="preserve">рублей и на </w:t>
      </w:r>
      <w:r w:rsidR="003B2755">
        <w:rPr>
          <w:sz w:val="24"/>
          <w:szCs w:val="24"/>
        </w:rPr>
        <w:t>2025</w:t>
      </w:r>
      <w:r>
        <w:rPr>
          <w:sz w:val="24"/>
          <w:szCs w:val="24"/>
        </w:rPr>
        <w:t xml:space="preserve"> год в сумме </w:t>
      </w:r>
      <w:r w:rsidR="006E7D69" w:rsidRPr="006E7D69">
        <w:rPr>
          <w:b/>
          <w:bCs/>
          <w:color w:val="000000"/>
          <w:sz w:val="24"/>
          <w:szCs w:val="24"/>
          <w:lang w:eastAsia="ru-RU"/>
        </w:rPr>
        <w:t>3 435 810</w:t>
      </w:r>
      <w:r w:rsidR="006E7D69">
        <w:rPr>
          <w:b/>
          <w:bCs/>
          <w:color w:val="000000"/>
          <w:lang w:eastAsia="ru-RU"/>
        </w:rPr>
        <w:t xml:space="preserve"> </w:t>
      </w:r>
      <w:r>
        <w:rPr>
          <w:sz w:val="24"/>
          <w:szCs w:val="24"/>
        </w:rPr>
        <w:t>рублей;</w:t>
      </w:r>
    </w:p>
    <w:p w:rsidR="00CF3AE9" w:rsidRDefault="00CF3AE9">
      <w:pPr>
        <w:autoSpaceDE w:val="0"/>
        <w:ind w:firstLine="709"/>
        <w:jc w:val="both"/>
        <w:rPr>
          <w:sz w:val="24"/>
          <w:szCs w:val="24"/>
        </w:rPr>
      </w:pPr>
      <w:r>
        <w:rPr>
          <w:sz w:val="24"/>
          <w:szCs w:val="24"/>
        </w:rPr>
        <w:t>2) общий объем р</w:t>
      </w:r>
      <w:r w:rsidR="003B2755">
        <w:rPr>
          <w:sz w:val="24"/>
          <w:szCs w:val="24"/>
        </w:rPr>
        <w:t>асходов местного бюджета на 2024</w:t>
      </w:r>
      <w:r>
        <w:rPr>
          <w:sz w:val="24"/>
          <w:szCs w:val="24"/>
        </w:rPr>
        <w:t xml:space="preserve"> год в сумме </w:t>
      </w:r>
      <w:r>
        <w:rPr>
          <w:b/>
          <w:sz w:val="24"/>
          <w:szCs w:val="24"/>
        </w:rPr>
        <w:t xml:space="preserve">  </w:t>
      </w:r>
      <w:r w:rsidR="006E7D69" w:rsidRPr="006E7D69">
        <w:rPr>
          <w:b/>
          <w:bCs/>
          <w:color w:val="000000"/>
          <w:sz w:val="24"/>
          <w:szCs w:val="24"/>
          <w:lang w:eastAsia="ru-RU"/>
        </w:rPr>
        <w:t>3 431</w:t>
      </w:r>
      <w:r w:rsidR="006E7D69">
        <w:rPr>
          <w:b/>
          <w:bCs/>
          <w:color w:val="000000"/>
          <w:sz w:val="24"/>
          <w:szCs w:val="24"/>
          <w:lang w:eastAsia="ru-RU"/>
        </w:rPr>
        <w:t> </w:t>
      </w:r>
      <w:r w:rsidR="006E7D69" w:rsidRPr="006E7D69">
        <w:rPr>
          <w:b/>
          <w:bCs/>
          <w:color w:val="000000"/>
          <w:sz w:val="24"/>
          <w:szCs w:val="24"/>
          <w:lang w:eastAsia="ru-RU"/>
        </w:rPr>
        <w:t>510</w:t>
      </w:r>
      <w:r w:rsidR="006E7D69">
        <w:rPr>
          <w:b/>
          <w:bCs/>
          <w:color w:val="000000"/>
          <w:lang w:eastAsia="ru-RU"/>
        </w:rPr>
        <w:t xml:space="preserve"> </w:t>
      </w:r>
      <w:r>
        <w:rPr>
          <w:sz w:val="24"/>
          <w:szCs w:val="24"/>
        </w:rPr>
        <w:t>рублей</w:t>
      </w:r>
      <w:r>
        <w:rPr>
          <w:b/>
          <w:sz w:val="24"/>
          <w:szCs w:val="24"/>
        </w:rPr>
        <w:t xml:space="preserve"> </w:t>
      </w:r>
      <w:r w:rsidR="003B2755">
        <w:rPr>
          <w:sz w:val="24"/>
          <w:szCs w:val="24"/>
        </w:rPr>
        <w:t>и на 2025</w:t>
      </w:r>
      <w:r>
        <w:rPr>
          <w:sz w:val="24"/>
          <w:szCs w:val="24"/>
        </w:rPr>
        <w:t xml:space="preserve"> год в сумме</w:t>
      </w:r>
      <w:r w:rsidR="00065EC8">
        <w:rPr>
          <w:b/>
          <w:sz w:val="24"/>
          <w:szCs w:val="24"/>
        </w:rPr>
        <w:t xml:space="preserve"> </w:t>
      </w:r>
      <w:r w:rsidR="006E7D69" w:rsidRPr="006E7D69">
        <w:rPr>
          <w:b/>
          <w:bCs/>
          <w:color w:val="000000"/>
          <w:sz w:val="24"/>
          <w:szCs w:val="24"/>
          <w:lang w:eastAsia="ru-RU"/>
        </w:rPr>
        <w:t>3 435</w:t>
      </w:r>
      <w:r w:rsidR="006E7D69">
        <w:rPr>
          <w:b/>
          <w:bCs/>
          <w:color w:val="000000"/>
          <w:sz w:val="24"/>
          <w:szCs w:val="24"/>
          <w:lang w:eastAsia="ru-RU"/>
        </w:rPr>
        <w:t> </w:t>
      </w:r>
      <w:r w:rsidR="006E7D69" w:rsidRPr="006E7D69">
        <w:rPr>
          <w:b/>
          <w:bCs/>
          <w:color w:val="000000"/>
          <w:sz w:val="24"/>
          <w:szCs w:val="24"/>
          <w:lang w:eastAsia="ru-RU"/>
        </w:rPr>
        <w:t>810</w:t>
      </w:r>
      <w:r w:rsidR="006E7D69">
        <w:rPr>
          <w:b/>
          <w:bCs/>
          <w:color w:val="000000"/>
          <w:lang w:eastAsia="ru-RU"/>
        </w:rPr>
        <w:t xml:space="preserve"> </w:t>
      </w:r>
      <w:r>
        <w:rPr>
          <w:sz w:val="24"/>
          <w:szCs w:val="24"/>
        </w:rPr>
        <w:t>рублей;</w:t>
      </w:r>
    </w:p>
    <w:p w:rsidR="00CF3AE9" w:rsidRDefault="00CF3AE9">
      <w:pPr>
        <w:autoSpaceDE w:val="0"/>
        <w:ind w:firstLine="709"/>
        <w:jc w:val="both"/>
        <w:rPr>
          <w:sz w:val="24"/>
          <w:szCs w:val="24"/>
        </w:rPr>
      </w:pPr>
      <w:r>
        <w:rPr>
          <w:sz w:val="24"/>
          <w:szCs w:val="24"/>
        </w:rPr>
        <w:t xml:space="preserve">3) верхний предел муниципального внутреннего долга </w:t>
      </w:r>
      <w:proofErr w:type="spellStart"/>
      <w:r>
        <w:rPr>
          <w:sz w:val="24"/>
          <w:szCs w:val="24"/>
        </w:rPr>
        <w:t>Элькушского</w:t>
      </w:r>
      <w:proofErr w:type="spellEnd"/>
      <w:r>
        <w:rPr>
          <w:sz w:val="24"/>
          <w:szCs w:val="24"/>
        </w:rPr>
        <w:t xml:space="preserve"> сель</w:t>
      </w:r>
      <w:r w:rsidR="003B2755">
        <w:rPr>
          <w:sz w:val="24"/>
          <w:szCs w:val="24"/>
        </w:rPr>
        <w:t>ского поселения на 1 января 2024</w:t>
      </w:r>
      <w:r>
        <w:rPr>
          <w:sz w:val="24"/>
          <w:szCs w:val="24"/>
        </w:rPr>
        <w:t xml:space="preserve"> года в сумме  464464</w:t>
      </w:r>
      <w:r>
        <w:rPr>
          <w:b/>
          <w:sz w:val="24"/>
          <w:szCs w:val="24"/>
        </w:rPr>
        <w:t xml:space="preserve">  </w:t>
      </w:r>
      <w:r w:rsidR="004F01CD">
        <w:rPr>
          <w:sz w:val="24"/>
          <w:szCs w:val="24"/>
        </w:rPr>
        <w:t xml:space="preserve">рублей и на </w:t>
      </w:r>
      <w:r w:rsidR="003B2755">
        <w:rPr>
          <w:sz w:val="24"/>
          <w:szCs w:val="24"/>
        </w:rPr>
        <w:t>1 января 2025</w:t>
      </w:r>
      <w:r>
        <w:rPr>
          <w:sz w:val="24"/>
          <w:szCs w:val="24"/>
        </w:rPr>
        <w:t xml:space="preserve"> года в сумме 464464 рублей;</w:t>
      </w:r>
    </w:p>
    <w:p w:rsidR="00CF3AE9" w:rsidRDefault="00CF3AE9">
      <w:pPr>
        <w:autoSpaceDE w:val="0"/>
        <w:ind w:firstLine="709"/>
        <w:jc w:val="both"/>
        <w:rPr>
          <w:sz w:val="24"/>
          <w:szCs w:val="24"/>
        </w:rPr>
      </w:pPr>
      <w:r>
        <w:rPr>
          <w:sz w:val="24"/>
          <w:szCs w:val="24"/>
        </w:rPr>
        <w:t xml:space="preserve">4) предельный объем расходов на обслуживание муниципального долга </w:t>
      </w:r>
      <w:proofErr w:type="spellStart"/>
      <w:r>
        <w:rPr>
          <w:sz w:val="24"/>
          <w:szCs w:val="24"/>
        </w:rPr>
        <w:t>Элькушского</w:t>
      </w:r>
      <w:proofErr w:type="spellEnd"/>
      <w:r>
        <w:rPr>
          <w:sz w:val="24"/>
          <w:szCs w:val="24"/>
        </w:rPr>
        <w:t xml:space="preserve"> сельского поселения на 20</w:t>
      </w:r>
      <w:r w:rsidR="003B2755">
        <w:rPr>
          <w:sz w:val="24"/>
          <w:szCs w:val="24"/>
        </w:rPr>
        <w:t>24</w:t>
      </w:r>
      <w:r>
        <w:rPr>
          <w:sz w:val="24"/>
          <w:szCs w:val="24"/>
        </w:rPr>
        <w:t xml:space="preserve"> год в сумме </w:t>
      </w:r>
      <w:r>
        <w:rPr>
          <w:b/>
          <w:sz w:val="24"/>
          <w:szCs w:val="24"/>
        </w:rPr>
        <w:t xml:space="preserve"> </w:t>
      </w:r>
      <w:r w:rsidR="00065EC8">
        <w:rPr>
          <w:b/>
          <w:sz w:val="24"/>
          <w:szCs w:val="24"/>
        </w:rPr>
        <w:t>7505</w:t>
      </w:r>
      <w:r w:rsidR="003B2755">
        <w:rPr>
          <w:sz w:val="24"/>
          <w:szCs w:val="24"/>
        </w:rPr>
        <w:t xml:space="preserve"> рублей и на 2025</w:t>
      </w:r>
      <w:r>
        <w:rPr>
          <w:sz w:val="24"/>
          <w:szCs w:val="24"/>
        </w:rPr>
        <w:t xml:space="preserve"> год в сумме </w:t>
      </w:r>
      <w:r w:rsidR="00065EC8">
        <w:rPr>
          <w:b/>
          <w:sz w:val="24"/>
          <w:szCs w:val="24"/>
        </w:rPr>
        <w:t>7505</w:t>
      </w:r>
      <w:r>
        <w:rPr>
          <w:sz w:val="24"/>
          <w:szCs w:val="24"/>
        </w:rPr>
        <w:t xml:space="preserve"> рублей.</w:t>
      </w:r>
    </w:p>
    <w:p w:rsidR="00CF3AE9" w:rsidRDefault="00CF3AE9">
      <w:pPr>
        <w:autoSpaceDE w:val="0"/>
        <w:jc w:val="both"/>
        <w:rPr>
          <w:sz w:val="24"/>
          <w:szCs w:val="24"/>
        </w:rPr>
      </w:pPr>
    </w:p>
    <w:p w:rsidR="00CF3AE9" w:rsidRDefault="00CF3AE9">
      <w:pPr>
        <w:autoSpaceDE w:val="0"/>
        <w:jc w:val="both"/>
        <w:rPr>
          <w:sz w:val="24"/>
          <w:szCs w:val="24"/>
        </w:rPr>
      </w:pPr>
    </w:p>
    <w:p w:rsidR="00CF3AE9" w:rsidRDefault="00CF3AE9">
      <w:pPr>
        <w:autoSpaceDE w:val="0"/>
        <w:jc w:val="both"/>
        <w:rPr>
          <w:b/>
          <w:bCs/>
          <w:sz w:val="24"/>
          <w:szCs w:val="24"/>
        </w:rPr>
      </w:pPr>
      <w:r>
        <w:rPr>
          <w:sz w:val="24"/>
          <w:szCs w:val="24"/>
        </w:rPr>
        <w:t xml:space="preserve">      </w:t>
      </w:r>
      <w:r>
        <w:rPr>
          <w:b/>
          <w:sz w:val="24"/>
          <w:szCs w:val="24"/>
        </w:rPr>
        <w:t xml:space="preserve">Статья 2. Нормативы </w:t>
      </w:r>
      <w:r>
        <w:rPr>
          <w:b/>
          <w:bCs/>
          <w:sz w:val="24"/>
          <w:szCs w:val="24"/>
        </w:rPr>
        <w:t xml:space="preserve">отчислений налоговых и неналоговых доходов в бюджет </w:t>
      </w:r>
      <w:proofErr w:type="spellStart"/>
      <w:r>
        <w:rPr>
          <w:b/>
          <w:sz w:val="24"/>
          <w:szCs w:val="24"/>
        </w:rPr>
        <w:t>Элькушского</w:t>
      </w:r>
      <w:proofErr w:type="spellEnd"/>
      <w:r>
        <w:rPr>
          <w:b/>
          <w:sz w:val="24"/>
          <w:szCs w:val="24"/>
        </w:rPr>
        <w:t xml:space="preserve"> сельского поселения </w:t>
      </w:r>
      <w:r>
        <w:rPr>
          <w:b/>
          <w:bCs/>
          <w:sz w:val="24"/>
          <w:szCs w:val="24"/>
        </w:rPr>
        <w:t xml:space="preserve">на </w:t>
      </w:r>
      <w:r w:rsidR="003B2755">
        <w:rPr>
          <w:b/>
          <w:bCs/>
          <w:sz w:val="24"/>
          <w:szCs w:val="24"/>
        </w:rPr>
        <w:t>2023 год  и на плановый период 2024 и 2025</w:t>
      </w:r>
      <w:r>
        <w:rPr>
          <w:b/>
          <w:bCs/>
          <w:sz w:val="24"/>
          <w:szCs w:val="24"/>
        </w:rPr>
        <w:t xml:space="preserve"> годов </w:t>
      </w:r>
    </w:p>
    <w:p w:rsidR="00CF3AE9" w:rsidRDefault="00CF3AE9">
      <w:pPr>
        <w:jc w:val="both"/>
        <w:rPr>
          <w:sz w:val="24"/>
          <w:szCs w:val="24"/>
        </w:rPr>
      </w:pPr>
      <w:r>
        <w:rPr>
          <w:b/>
          <w:bCs/>
          <w:sz w:val="24"/>
          <w:szCs w:val="24"/>
        </w:rPr>
        <w:t xml:space="preserve">        </w:t>
      </w:r>
      <w:r>
        <w:rPr>
          <w:sz w:val="24"/>
          <w:szCs w:val="24"/>
        </w:rPr>
        <w:t>1. Установить, что доходы мест</w:t>
      </w:r>
      <w:r w:rsidR="00634F78">
        <w:rPr>
          <w:sz w:val="24"/>
          <w:szCs w:val="24"/>
        </w:rPr>
        <w:t xml:space="preserve">ного бюджета, поступающие в </w:t>
      </w:r>
      <w:r w:rsidR="003B2755">
        <w:rPr>
          <w:sz w:val="24"/>
          <w:szCs w:val="24"/>
        </w:rPr>
        <w:t>2023</w:t>
      </w:r>
      <w:r w:rsidR="00634F78">
        <w:rPr>
          <w:sz w:val="24"/>
          <w:szCs w:val="24"/>
        </w:rPr>
        <w:t xml:space="preserve"> году и в плановом периоде </w:t>
      </w:r>
      <w:r w:rsidR="003B2755">
        <w:rPr>
          <w:sz w:val="24"/>
          <w:szCs w:val="24"/>
        </w:rPr>
        <w:t>2024</w:t>
      </w:r>
      <w:r w:rsidR="00634F78">
        <w:rPr>
          <w:sz w:val="24"/>
          <w:szCs w:val="24"/>
        </w:rPr>
        <w:t xml:space="preserve"> и </w:t>
      </w:r>
      <w:r w:rsidR="003B2755">
        <w:rPr>
          <w:sz w:val="24"/>
          <w:szCs w:val="24"/>
        </w:rPr>
        <w:t>2025</w:t>
      </w:r>
      <w:r>
        <w:rPr>
          <w:sz w:val="24"/>
          <w:szCs w:val="24"/>
        </w:rPr>
        <w:t xml:space="preserve"> годов, формируются за счет доходов от уплаты федеральных, </w:t>
      </w:r>
      <w:r>
        <w:rPr>
          <w:sz w:val="24"/>
          <w:szCs w:val="24"/>
        </w:rPr>
        <w:lastRenderedPageBreak/>
        <w:t>региональных и местных налогов и сборов по нормативам, установленным законодательными актами Российской Федерации, Карачаево-Черкесской Республики и  настоящим Решением:</w:t>
      </w:r>
    </w:p>
    <w:p w:rsidR="00CF3AE9" w:rsidRDefault="00CF3AE9">
      <w:pPr>
        <w:ind w:firstLine="708"/>
        <w:jc w:val="both"/>
        <w:rPr>
          <w:sz w:val="24"/>
          <w:szCs w:val="24"/>
        </w:rPr>
      </w:pPr>
      <w:r>
        <w:rPr>
          <w:sz w:val="24"/>
          <w:szCs w:val="24"/>
        </w:rPr>
        <w:t xml:space="preserve">налоги на доходы физических лиц - по нормативу 10,5 процентов </w:t>
      </w:r>
    </w:p>
    <w:p w:rsidR="00CF3AE9" w:rsidRDefault="00CF3AE9">
      <w:pPr>
        <w:ind w:firstLine="708"/>
        <w:jc w:val="both"/>
        <w:rPr>
          <w:sz w:val="24"/>
          <w:szCs w:val="24"/>
        </w:rPr>
      </w:pPr>
      <w:r>
        <w:rPr>
          <w:sz w:val="24"/>
          <w:szCs w:val="24"/>
        </w:rPr>
        <w:t xml:space="preserve">земельный налог, взимаемый на территории поселений - по нормативу 100 процентов </w:t>
      </w:r>
    </w:p>
    <w:p w:rsidR="00CF3AE9" w:rsidRDefault="00CF3AE9">
      <w:pPr>
        <w:ind w:firstLine="708"/>
        <w:jc w:val="both"/>
        <w:rPr>
          <w:sz w:val="24"/>
          <w:szCs w:val="24"/>
        </w:rPr>
      </w:pPr>
      <w:r>
        <w:rPr>
          <w:sz w:val="24"/>
          <w:szCs w:val="24"/>
        </w:rPr>
        <w:t xml:space="preserve">налог на имущество физических лиц, </w:t>
      </w:r>
      <w:proofErr w:type="gramStart"/>
      <w:r>
        <w:rPr>
          <w:sz w:val="24"/>
          <w:szCs w:val="24"/>
        </w:rPr>
        <w:t>взимаемого</w:t>
      </w:r>
      <w:proofErr w:type="gramEnd"/>
      <w:r>
        <w:rPr>
          <w:sz w:val="24"/>
          <w:szCs w:val="24"/>
        </w:rPr>
        <w:t xml:space="preserve"> на территории поселений - по нормативу 100 процентов </w:t>
      </w:r>
    </w:p>
    <w:p w:rsidR="00CF3AE9" w:rsidRDefault="00CF3AE9">
      <w:pPr>
        <w:ind w:firstLine="708"/>
        <w:jc w:val="both"/>
        <w:rPr>
          <w:sz w:val="24"/>
          <w:szCs w:val="24"/>
        </w:rPr>
      </w:pPr>
      <w:r>
        <w:rPr>
          <w:sz w:val="24"/>
          <w:szCs w:val="24"/>
        </w:rPr>
        <w:t>доходы от сдачи в аренду имущества, находящегося в муниципальной собственности  -100 процентов;</w:t>
      </w:r>
    </w:p>
    <w:p w:rsidR="00CF3AE9" w:rsidRDefault="00CF3AE9">
      <w:pPr>
        <w:ind w:firstLine="708"/>
        <w:jc w:val="both"/>
        <w:rPr>
          <w:sz w:val="24"/>
          <w:szCs w:val="24"/>
        </w:rPr>
      </w:pPr>
      <w:r>
        <w:rPr>
          <w:sz w:val="24"/>
          <w:szCs w:val="24"/>
        </w:rPr>
        <w:t>доходы от отмененных налогов и сборов и сумм погашения налоговой задолженности прошлых лет - в соответствии с нормативами отчислений согласно законодательству Карачаево-Черкесской Республики;</w:t>
      </w:r>
    </w:p>
    <w:p w:rsidR="00CF3AE9" w:rsidRDefault="00CF3AE9">
      <w:pPr>
        <w:ind w:firstLine="540"/>
        <w:jc w:val="both"/>
        <w:rPr>
          <w:sz w:val="24"/>
          <w:szCs w:val="24"/>
        </w:rPr>
      </w:pPr>
      <w:r>
        <w:rPr>
          <w:sz w:val="24"/>
          <w:szCs w:val="24"/>
        </w:rPr>
        <w:t>доходов от уплаты прочих налогов, сборов, пошлин, платежей, поступлений и неналоговых доходов, подлежащих зачислению в местный бюджет в соответствии с действующим законодательством;</w:t>
      </w:r>
    </w:p>
    <w:p w:rsidR="00CF3AE9" w:rsidRDefault="00CF3AE9">
      <w:pPr>
        <w:ind w:firstLine="540"/>
        <w:jc w:val="both"/>
        <w:rPr>
          <w:sz w:val="24"/>
          <w:szCs w:val="24"/>
        </w:rPr>
      </w:pPr>
      <w:r>
        <w:rPr>
          <w:sz w:val="24"/>
          <w:szCs w:val="24"/>
        </w:rPr>
        <w:t>административные платежи и сборы сельского поселения  -100 процентов.</w:t>
      </w:r>
    </w:p>
    <w:p w:rsidR="00CF3AE9" w:rsidRDefault="007E0E52">
      <w:pPr>
        <w:pStyle w:val="ConsPlusTitle"/>
        <w:widowControl/>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Статья 3. П</w:t>
      </w:r>
      <w:r w:rsidRPr="007E0E52">
        <w:rPr>
          <w:rFonts w:ascii="Times New Roman" w:hAnsi="Times New Roman" w:cs="Times New Roman"/>
          <w:sz w:val="24"/>
          <w:szCs w:val="24"/>
          <w:lang w:eastAsia="ru-RU"/>
        </w:rPr>
        <w:t>ривлечение средств из источников финансирования  дефицита бюджета для финансирования расходов бюджета в пределах рас</w:t>
      </w:r>
      <w:r w:rsidR="003B2755">
        <w:rPr>
          <w:rFonts w:ascii="Times New Roman" w:hAnsi="Times New Roman" w:cs="Times New Roman"/>
          <w:sz w:val="24"/>
          <w:szCs w:val="24"/>
          <w:lang w:eastAsia="ru-RU"/>
        </w:rPr>
        <w:t>ходов на погашение долга на 2023</w:t>
      </w:r>
      <w:r w:rsidRPr="007E0E52">
        <w:rPr>
          <w:rFonts w:ascii="Times New Roman" w:hAnsi="Times New Roman" w:cs="Times New Roman"/>
          <w:sz w:val="24"/>
          <w:szCs w:val="24"/>
          <w:lang w:eastAsia="ru-RU"/>
        </w:rPr>
        <w:t xml:space="preserve"> год и на плановый </w:t>
      </w:r>
      <w:r w:rsidR="00FA2DEC">
        <w:rPr>
          <w:rFonts w:ascii="Times New Roman" w:hAnsi="Times New Roman" w:cs="Times New Roman"/>
          <w:sz w:val="24"/>
          <w:szCs w:val="24"/>
          <w:lang w:eastAsia="ru-RU"/>
        </w:rPr>
        <w:t>период 20</w:t>
      </w:r>
      <w:r w:rsidR="003B2755">
        <w:rPr>
          <w:rFonts w:ascii="Times New Roman" w:hAnsi="Times New Roman" w:cs="Times New Roman"/>
          <w:sz w:val="24"/>
          <w:szCs w:val="24"/>
          <w:lang w:eastAsia="ru-RU"/>
        </w:rPr>
        <w:t>24 и 2025</w:t>
      </w:r>
      <w:r w:rsidRPr="007E0E52">
        <w:rPr>
          <w:rFonts w:ascii="Times New Roman" w:hAnsi="Times New Roman" w:cs="Times New Roman"/>
          <w:sz w:val="24"/>
          <w:szCs w:val="24"/>
          <w:lang w:eastAsia="ru-RU"/>
        </w:rPr>
        <w:t xml:space="preserve"> годов</w:t>
      </w:r>
    </w:p>
    <w:p w:rsidR="007E0E52" w:rsidRDefault="007E0E52" w:rsidP="007E0E52">
      <w:pPr>
        <w:autoSpaceDE w:val="0"/>
        <w:ind w:firstLine="709"/>
        <w:jc w:val="both"/>
        <w:rPr>
          <w:sz w:val="24"/>
          <w:szCs w:val="24"/>
        </w:rPr>
      </w:pPr>
      <w:r>
        <w:rPr>
          <w:sz w:val="24"/>
          <w:szCs w:val="24"/>
        </w:rPr>
        <w:t>1.Утвердить</w:t>
      </w:r>
      <w:r w:rsidRPr="008103F4">
        <w:rPr>
          <w:sz w:val="24"/>
          <w:szCs w:val="24"/>
          <w:lang w:eastAsia="ru-RU"/>
        </w:rPr>
        <w:t xml:space="preserve"> </w:t>
      </w:r>
      <w:r>
        <w:rPr>
          <w:sz w:val="24"/>
          <w:szCs w:val="24"/>
          <w:lang w:eastAsia="ru-RU"/>
        </w:rPr>
        <w:t>п</w:t>
      </w:r>
      <w:r w:rsidRPr="00266BB7">
        <w:rPr>
          <w:sz w:val="24"/>
          <w:szCs w:val="24"/>
          <w:lang w:eastAsia="ru-RU"/>
        </w:rPr>
        <w:t>ривлечение средств из источников финансирования  дефицита бюджета для финансирования расходов бюджета в пределах рас</w:t>
      </w:r>
      <w:r w:rsidR="004F01CD">
        <w:rPr>
          <w:sz w:val="24"/>
          <w:szCs w:val="24"/>
          <w:lang w:eastAsia="ru-RU"/>
        </w:rPr>
        <w:t>ходов на погашение долга на 20</w:t>
      </w:r>
      <w:r w:rsidR="003B2755">
        <w:rPr>
          <w:sz w:val="24"/>
          <w:szCs w:val="24"/>
          <w:lang w:eastAsia="ru-RU"/>
        </w:rPr>
        <w:t>23 год и на плановый период 2024 и 2025</w:t>
      </w:r>
      <w:r w:rsidRPr="00266BB7">
        <w:rPr>
          <w:sz w:val="24"/>
          <w:szCs w:val="24"/>
          <w:lang w:eastAsia="ru-RU"/>
        </w:rPr>
        <w:t xml:space="preserve"> годов</w:t>
      </w:r>
      <w:r>
        <w:rPr>
          <w:sz w:val="24"/>
          <w:szCs w:val="24"/>
          <w:lang w:eastAsia="ru-RU"/>
        </w:rPr>
        <w:t xml:space="preserve"> согласно части 1 приложение 1 </w:t>
      </w:r>
      <w:proofErr w:type="spellStart"/>
      <w:r>
        <w:rPr>
          <w:sz w:val="24"/>
          <w:szCs w:val="24"/>
          <w:lang w:eastAsia="ru-RU"/>
        </w:rPr>
        <w:t>ка</w:t>
      </w:r>
      <w:proofErr w:type="spellEnd"/>
      <w:r>
        <w:rPr>
          <w:sz w:val="24"/>
          <w:szCs w:val="24"/>
          <w:lang w:eastAsia="ru-RU"/>
        </w:rPr>
        <w:t xml:space="preserve"> настоящему решению</w:t>
      </w:r>
    </w:p>
    <w:p w:rsidR="007E0E52" w:rsidRPr="007E0E52" w:rsidRDefault="007E0E52">
      <w:pPr>
        <w:pStyle w:val="ConsPlusTitle"/>
        <w:widowControl/>
        <w:ind w:firstLine="540"/>
        <w:jc w:val="both"/>
        <w:rPr>
          <w:rFonts w:ascii="Times New Roman" w:hAnsi="Times New Roman" w:cs="Times New Roman"/>
          <w:b w:val="0"/>
          <w:sz w:val="24"/>
          <w:szCs w:val="24"/>
        </w:rPr>
      </w:pPr>
    </w:p>
    <w:p w:rsidR="00CF3AE9" w:rsidRDefault="00CF3AE9">
      <w:pPr>
        <w:pStyle w:val="ConsPlusTitle"/>
        <w:widowControl/>
        <w:jc w:val="both"/>
        <w:rPr>
          <w:rFonts w:ascii="Times New Roman" w:hAnsi="Times New Roman" w:cs="Times New Roman"/>
          <w:sz w:val="24"/>
          <w:szCs w:val="24"/>
        </w:rPr>
      </w:pPr>
      <w:r>
        <w:rPr>
          <w:rFonts w:ascii="Times New Roman" w:hAnsi="Times New Roman" w:cs="Times New Roman"/>
          <w:b w:val="0"/>
          <w:sz w:val="24"/>
          <w:szCs w:val="24"/>
        </w:rPr>
        <w:t xml:space="preserve">     </w:t>
      </w:r>
      <w:r w:rsidR="004F01CD">
        <w:rPr>
          <w:rFonts w:ascii="Times New Roman" w:hAnsi="Times New Roman" w:cs="Times New Roman"/>
          <w:sz w:val="24"/>
          <w:szCs w:val="24"/>
        </w:rPr>
        <w:t>Статья 4</w:t>
      </w:r>
      <w:r>
        <w:rPr>
          <w:rFonts w:ascii="Times New Roman" w:hAnsi="Times New Roman" w:cs="Times New Roman"/>
          <w:sz w:val="24"/>
          <w:szCs w:val="24"/>
        </w:rPr>
        <w:t xml:space="preserve">. Особенности </w:t>
      </w:r>
      <w:proofErr w:type="gramStart"/>
      <w:r>
        <w:rPr>
          <w:rFonts w:ascii="Times New Roman" w:hAnsi="Times New Roman" w:cs="Times New Roman"/>
          <w:sz w:val="24"/>
          <w:szCs w:val="24"/>
        </w:rPr>
        <w:t>администрирования доходов бюджетов бюджетной системы Российской Федерации</w:t>
      </w:r>
      <w:proofErr w:type="gramEnd"/>
      <w:r>
        <w:rPr>
          <w:rFonts w:ascii="Times New Roman" w:hAnsi="Times New Roman" w:cs="Times New Roman"/>
          <w:sz w:val="24"/>
          <w:szCs w:val="24"/>
        </w:rPr>
        <w:t xml:space="preserve"> </w:t>
      </w:r>
    </w:p>
    <w:p w:rsidR="00CF3AE9" w:rsidRDefault="00CF3AE9">
      <w:pPr>
        <w:pStyle w:val="ConsPlusTitle"/>
        <w:widowControl/>
        <w:ind w:firstLine="540"/>
        <w:jc w:val="both"/>
        <w:rPr>
          <w:rFonts w:ascii="Times New Roman" w:hAnsi="Times New Roman" w:cs="Times New Roman"/>
          <w:b w:val="0"/>
          <w:sz w:val="24"/>
          <w:szCs w:val="24"/>
        </w:rPr>
      </w:pPr>
      <w:proofErr w:type="gramStart"/>
      <w:r>
        <w:rPr>
          <w:rFonts w:ascii="Times New Roman" w:hAnsi="Times New Roman" w:cs="Times New Roman"/>
          <w:b w:val="0"/>
          <w:sz w:val="24"/>
          <w:szCs w:val="24"/>
        </w:rPr>
        <w:t>В случаях, установленных законодательством Российской Федерации, органы местного самоуправления, а также находящиеся в их ведении бюджетные учреждения осуществляют начисление, учет и контроль за правильностью исчисления, полнотой уплаты государственной пошлины за совершение действий, связанных с лицензированием, проведением аттестации, государственной пошлины за государственную регистрацию, а также за совершение прочих юридически значимых действий, платежей по отдельным видам неналоговых доходов, подлежащих зачислению в Местный</w:t>
      </w:r>
      <w:proofErr w:type="gramEnd"/>
      <w:r>
        <w:rPr>
          <w:rFonts w:ascii="Times New Roman" w:hAnsi="Times New Roman" w:cs="Times New Roman"/>
          <w:b w:val="0"/>
          <w:sz w:val="24"/>
          <w:szCs w:val="24"/>
        </w:rPr>
        <w:t xml:space="preserve"> бюджет, включая пени и штрафы по ним, а также осуществляют взыскание задолженности и принимают решения о возврате (зачете) указанных платежей в порядке, установленном для осуществления соответствующих полномочий администраторами доходов Местного бюджета. </w:t>
      </w:r>
    </w:p>
    <w:p w:rsidR="00CF3AE9" w:rsidRDefault="00CF3AE9">
      <w:pPr>
        <w:ind w:firstLine="708"/>
        <w:jc w:val="both"/>
        <w:rPr>
          <w:sz w:val="24"/>
          <w:szCs w:val="24"/>
        </w:rPr>
      </w:pPr>
      <w:r>
        <w:rPr>
          <w:sz w:val="24"/>
          <w:szCs w:val="24"/>
        </w:rPr>
        <w:t>Остатки средств М</w:t>
      </w:r>
      <w:r w:rsidR="003B2755">
        <w:rPr>
          <w:sz w:val="24"/>
          <w:szCs w:val="24"/>
        </w:rPr>
        <w:t>естного бюджета на 1 января 2023</w:t>
      </w:r>
      <w:r>
        <w:rPr>
          <w:sz w:val="24"/>
          <w:szCs w:val="24"/>
        </w:rPr>
        <w:t xml:space="preserve"> года на счетах Управления федерального казначейства по КЧР</w:t>
      </w:r>
      <w:proofErr w:type="gramStart"/>
      <w:r>
        <w:rPr>
          <w:sz w:val="24"/>
          <w:szCs w:val="24"/>
        </w:rPr>
        <w:t xml:space="preserve"> ,</w:t>
      </w:r>
      <w:proofErr w:type="gramEnd"/>
      <w:r>
        <w:rPr>
          <w:sz w:val="24"/>
          <w:szCs w:val="24"/>
        </w:rPr>
        <w:t>образовавшиеся в связи с не использовани</w:t>
      </w:r>
      <w:r w:rsidR="003B2755">
        <w:rPr>
          <w:sz w:val="24"/>
          <w:szCs w:val="24"/>
        </w:rPr>
        <w:t>ем по состоянию на 1 января 2024</w:t>
      </w:r>
      <w:r>
        <w:rPr>
          <w:sz w:val="24"/>
          <w:szCs w:val="24"/>
        </w:rPr>
        <w:t xml:space="preserve"> года  доходов бюджет</w:t>
      </w:r>
      <w:r w:rsidR="004F01CD">
        <w:rPr>
          <w:sz w:val="24"/>
          <w:szCs w:val="24"/>
        </w:rPr>
        <w:t xml:space="preserve">а  </w:t>
      </w:r>
      <w:r w:rsidR="003B2755">
        <w:rPr>
          <w:sz w:val="24"/>
          <w:szCs w:val="24"/>
        </w:rPr>
        <w:t>подлежит использованию в 2025</w:t>
      </w:r>
      <w:r>
        <w:rPr>
          <w:sz w:val="24"/>
          <w:szCs w:val="24"/>
        </w:rPr>
        <w:t xml:space="preserve"> году в соответствии с Бюджетным кодексом РФ.</w:t>
      </w:r>
    </w:p>
    <w:p w:rsidR="00CF3AE9" w:rsidRDefault="00CF3AE9">
      <w:pPr>
        <w:pStyle w:val="ConsPlusTitle"/>
        <w:widowControl/>
        <w:jc w:val="both"/>
        <w:rPr>
          <w:rFonts w:ascii="Times New Roman" w:hAnsi="Times New Roman" w:cs="Times New Roman"/>
          <w:b w:val="0"/>
          <w:sz w:val="24"/>
          <w:szCs w:val="24"/>
        </w:rPr>
      </w:pPr>
    </w:p>
    <w:p w:rsidR="00CF3AE9" w:rsidRDefault="004F01CD">
      <w:pPr>
        <w:ind w:firstLine="709"/>
        <w:jc w:val="both"/>
        <w:rPr>
          <w:b/>
          <w:sz w:val="24"/>
          <w:szCs w:val="24"/>
        </w:rPr>
      </w:pPr>
      <w:r>
        <w:rPr>
          <w:b/>
          <w:sz w:val="24"/>
          <w:szCs w:val="24"/>
        </w:rPr>
        <w:t>Статья 5</w:t>
      </w:r>
      <w:r w:rsidR="00CF3AE9">
        <w:rPr>
          <w:b/>
          <w:sz w:val="24"/>
          <w:szCs w:val="24"/>
        </w:rPr>
        <w:t>.</w:t>
      </w:r>
      <w:r w:rsidR="00CF3AE9">
        <w:rPr>
          <w:sz w:val="24"/>
          <w:szCs w:val="24"/>
        </w:rPr>
        <w:t xml:space="preserve"> </w:t>
      </w:r>
      <w:r w:rsidR="00CF3AE9">
        <w:rPr>
          <w:b/>
          <w:sz w:val="24"/>
          <w:szCs w:val="24"/>
        </w:rPr>
        <w:t>Объем поступлений доходов местного бюджет</w:t>
      </w:r>
      <w:r w:rsidR="003B2755">
        <w:rPr>
          <w:b/>
          <w:sz w:val="24"/>
          <w:szCs w:val="24"/>
        </w:rPr>
        <w:t>а по основным источникам на 2023 год и плановый период 2024 и  2025</w:t>
      </w:r>
      <w:r w:rsidR="00CF3AE9">
        <w:rPr>
          <w:b/>
          <w:sz w:val="24"/>
          <w:szCs w:val="24"/>
        </w:rPr>
        <w:t xml:space="preserve"> годов.</w:t>
      </w:r>
    </w:p>
    <w:p w:rsidR="00CF3AE9" w:rsidRDefault="00CF3AE9">
      <w:pPr>
        <w:autoSpaceDE w:val="0"/>
        <w:ind w:firstLine="709"/>
        <w:jc w:val="both"/>
        <w:rPr>
          <w:sz w:val="24"/>
          <w:szCs w:val="24"/>
        </w:rPr>
      </w:pPr>
      <w:r>
        <w:rPr>
          <w:sz w:val="24"/>
          <w:szCs w:val="24"/>
        </w:rPr>
        <w:t xml:space="preserve">1. Учесть в местном бюджете объем поступлений доходов местного бюджета </w:t>
      </w:r>
      <w:proofErr w:type="spellStart"/>
      <w:r>
        <w:rPr>
          <w:sz w:val="24"/>
          <w:szCs w:val="24"/>
        </w:rPr>
        <w:t>Элькушского</w:t>
      </w:r>
      <w:proofErr w:type="spellEnd"/>
      <w:r>
        <w:rPr>
          <w:sz w:val="24"/>
          <w:szCs w:val="24"/>
        </w:rPr>
        <w:t xml:space="preserve"> сельского поселения</w:t>
      </w:r>
      <w:r>
        <w:rPr>
          <w:b/>
          <w:sz w:val="24"/>
          <w:szCs w:val="24"/>
        </w:rPr>
        <w:t xml:space="preserve"> </w:t>
      </w:r>
      <w:r>
        <w:rPr>
          <w:sz w:val="24"/>
          <w:szCs w:val="24"/>
        </w:rPr>
        <w:t xml:space="preserve">по основным источникам в </w:t>
      </w:r>
      <w:r w:rsidR="003B2755">
        <w:rPr>
          <w:sz w:val="24"/>
          <w:szCs w:val="24"/>
        </w:rPr>
        <w:t>2023</w:t>
      </w:r>
      <w:r>
        <w:rPr>
          <w:sz w:val="24"/>
          <w:szCs w:val="24"/>
        </w:rPr>
        <w:t xml:space="preserve"> году согласно </w:t>
      </w:r>
      <w:r>
        <w:rPr>
          <w:b/>
          <w:sz w:val="24"/>
          <w:szCs w:val="24"/>
        </w:rPr>
        <w:t>приложению 2</w:t>
      </w:r>
      <w:r>
        <w:rPr>
          <w:sz w:val="24"/>
          <w:szCs w:val="24"/>
        </w:rPr>
        <w:t xml:space="preserve"> к настоящему р</w:t>
      </w:r>
      <w:r w:rsidR="00D84B1E">
        <w:rPr>
          <w:sz w:val="24"/>
          <w:szCs w:val="24"/>
        </w:rPr>
        <w:t xml:space="preserve">ешению и на плановый период </w:t>
      </w:r>
      <w:r w:rsidR="003B2755">
        <w:rPr>
          <w:sz w:val="24"/>
          <w:szCs w:val="24"/>
        </w:rPr>
        <w:t>2024 и 2025</w:t>
      </w:r>
      <w:r>
        <w:rPr>
          <w:sz w:val="24"/>
          <w:szCs w:val="24"/>
        </w:rPr>
        <w:t xml:space="preserve"> годов согласно </w:t>
      </w:r>
      <w:r>
        <w:rPr>
          <w:b/>
          <w:sz w:val="24"/>
          <w:szCs w:val="24"/>
        </w:rPr>
        <w:t>приложению 2.1</w:t>
      </w:r>
      <w:r>
        <w:rPr>
          <w:sz w:val="24"/>
          <w:szCs w:val="24"/>
        </w:rPr>
        <w:t xml:space="preserve"> к настоящему Решению.</w:t>
      </w:r>
    </w:p>
    <w:p w:rsidR="00CF3AE9" w:rsidRDefault="00CF3AE9">
      <w:pPr>
        <w:ind w:firstLine="708"/>
        <w:jc w:val="both"/>
        <w:rPr>
          <w:b/>
          <w:sz w:val="24"/>
          <w:szCs w:val="24"/>
        </w:rPr>
      </w:pPr>
    </w:p>
    <w:p w:rsidR="00CF3AE9" w:rsidRDefault="00356E2C">
      <w:pPr>
        <w:autoSpaceDE w:val="0"/>
        <w:ind w:firstLine="709"/>
        <w:jc w:val="both"/>
        <w:rPr>
          <w:b/>
          <w:sz w:val="24"/>
          <w:szCs w:val="24"/>
        </w:rPr>
      </w:pPr>
      <w:r>
        <w:rPr>
          <w:b/>
          <w:sz w:val="24"/>
          <w:szCs w:val="24"/>
        </w:rPr>
        <w:lastRenderedPageBreak/>
        <w:t>Статья 6</w:t>
      </w:r>
      <w:r w:rsidR="00CF3AE9">
        <w:rPr>
          <w:b/>
          <w:sz w:val="24"/>
          <w:szCs w:val="24"/>
        </w:rPr>
        <w:t>.</w:t>
      </w:r>
      <w:r w:rsidR="00CF3AE9">
        <w:rPr>
          <w:sz w:val="24"/>
          <w:szCs w:val="24"/>
        </w:rPr>
        <w:t xml:space="preserve"> </w:t>
      </w:r>
      <w:r w:rsidR="00CF3AE9">
        <w:rPr>
          <w:b/>
          <w:bCs/>
          <w:sz w:val="24"/>
          <w:szCs w:val="24"/>
        </w:rPr>
        <w:t>Особенности использования бюджетных средств, получаемых муниципальными учреждениями</w:t>
      </w:r>
      <w:r w:rsidR="00CF3AE9">
        <w:rPr>
          <w:b/>
          <w:sz w:val="24"/>
          <w:szCs w:val="24"/>
        </w:rPr>
        <w:t xml:space="preserve"> и </w:t>
      </w:r>
      <w:r w:rsidR="00CF3AE9">
        <w:rPr>
          <w:b/>
          <w:bCs/>
          <w:sz w:val="24"/>
          <w:szCs w:val="24"/>
        </w:rPr>
        <w:t xml:space="preserve">органами местного самоуправления </w:t>
      </w:r>
      <w:r w:rsidR="00CF3AE9">
        <w:rPr>
          <w:b/>
          <w:sz w:val="24"/>
          <w:szCs w:val="24"/>
        </w:rPr>
        <w:t xml:space="preserve"> </w:t>
      </w:r>
      <w:proofErr w:type="spellStart"/>
      <w:r w:rsidR="00CF3AE9">
        <w:rPr>
          <w:b/>
          <w:sz w:val="24"/>
          <w:szCs w:val="24"/>
        </w:rPr>
        <w:t>Элькушского</w:t>
      </w:r>
      <w:proofErr w:type="spellEnd"/>
      <w:r w:rsidR="00CF3AE9">
        <w:rPr>
          <w:b/>
          <w:sz w:val="24"/>
          <w:szCs w:val="24"/>
        </w:rPr>
        <w:t xml:space="preserve"> сельского поселения </w:t>
      </w:r>
    </w:p>
    <w:p w:rsidR="00CF3AE9" w:rsidRDefault="00CF3AE9">
      <w:pPr>
        <w:autoSpaceDE w:val="0"/>
        <w:ind w:firstLine="709"/>
        <w:jc w:val="both"/>
        <w:rPr>
          <w:sz w:val="24"/>
          <w:szCs w:val="24"/>
        </w:rPr>
      </w:pPr>
      <w:r>
        <w:rPr>
          <w:sz w:val="24"/>
          <w:szCs w:val="24"/>
        </w:rPr>
        <w:t xml:space="preserve">1. Органы местного самоуправления </w:t>
      </w:r>
      <w:proofErr w:type="spellStart"/>
      <w:r>
        <w:rPr>
          <w:sz w:val="24"/>
          <w:szCs w:val="24"/>
        </w:rPr>
        <w:t>Элькушского</w:t>
      </w:r>
      <w:proofErr w:type="spellEnd"/>
      <w:r>
        <w:rPr>
          <w:sz w:val="24"/>
          <w:szCs w:val="24"/>
        </w:rPr>
        <w:t xml:space="preserve"> сельского поселения не вправе принимать решения</w:t>
      </w:r>
      <w:r w:rsidR="003B2755">
        <w:rPr>
          <w:sz w:val="24"/>
          <w:szCs w:val="24"/>
        </w:rPr>
        <w:t>, приводящие к увеличению в 2023</w:t>
      </w:r>
      <w:r w:rsidR="006957C3">
        <w:rPr>
          <w:sz w:val="24"/>
          <w:szCs w:val="24"/>
        </w:rPr>
        <w:t xml:space="preserve"> году и в плановом периоде </w:t>
      </w:r>
      <w:r w:rsidR="003B2755">
        <w:rPr>
          <w:sz w:val="24"/>
          <w:szCs w:val="24"/>
        </w:rPr>
        <w:t>2024 и 2025</w:t>
      </w:r>
      <w:r>
        <w:rPr>
          <w:sz w:val="24"/>
          <w:szCs w:val="24"/>
        </w:rPr>
        <w:t xml:space="preserve"> годов численности муниципальных служащих и работников муниципальных учреждений.</w:t>
      </w:r>
    </w:p>
    <w:p w:rsidR="00CF3AE9" w:rsidRDefault="00CF3AE9">
      <w:pPr>
        <w:shd w:val="clear" w:color="auto" w:fill="FFFFFF"/>
        <w:ind w:firstLine="709"/>
        <w:jc w:val="both"/>
        <w:rPr>
          <w:sz w:val="24"/>
          <w:szCs w:val="24"/>
        </w:rPr>
      </w:pPr>
      <w:r>
        <w:rPr>
          <w:sz w:val="24"/>
          <w:szCs w:val="24"/>
        </w:rPr>
        <w:t xml:space="preserve">2. </w:t>
      </w:r>
      <w:proofErr w:type="gramStart"/>
      <w:r>
        <w:rPr>
          <w:sz w:val="24"/>
          <w:szCs w:val="24"/>
        </w:rPr>
        <w:t>Установить, что в ходе исполнения бюд</w:t>
      </w:r>
      <w:r w:rsidR="006957C3">
        <w:rPr>
          <w:sz w:val="24"/>
          <w:szCs w:val="24"/>
        </w:rPr>
        <w:t>жета сельского поселения на 20</w:t>
      </w:r>
      <w:r w:rsidR="003B2755">
        <w:rPr>
          <w:sz w:val="24"/>
          <w:szCs w:val="24"/>
        </w:rPr>
        <w:t>23 год и на плановый период 2024 и 2025</w:t>
      </w:r>
      <w:r>
        <w:rPr>
          <w:sz w:val="24"/>
          <w:szCs w:val="24"/>
        </w:rPr>
        <w:t xml:space="preserve"> годов, администрация </w:t>
      </w:r>
      <w:proofErr w:type="spellStart"/>
      <w:r>
        <w:rPr>
          <w:sz w:val="24"/>
          <w:szCs w:val="24"/>
        </w:rPr>
        <w:t>Элькушского</w:t>
      </w:r>
      <w:proofErr w:type="spellEnd"/>
      <w:r>
        <w:rPr>
          <w:sz w:val="24"/>
          <w:szCs w:val="24"/>
        </w:rPr>
        <w:t xml:space="preserve"> сельского поселения</w:t>
      </w:r>
      <w:r>
        <w:rPr>
          <w:b/>
          <w:sz w:val="24"/>
          <w:szCs w:val="24"/>
        </w:rPr>
        <w:t xml:space="preserve"> </w:t>
      </w:r>
      <w:r>
        <w:rPr>
          <w:sz w:val="24"/>
          <w:szCs w:val="24"/>
        </w:rPr>
        <w:t>вправе вносить изменения в утвержденные объемы поступления доходов и финансирование расходов в виде субвенций и субсидий из республиканского бюджета и районного бюджета, а также в части возврата в республиканский бюджет и районный бюджет неиспользованных средств субвенций и</w:t>
      </w:r>
      <w:proofErr w:type="gramEnd"/>
      <w:r>
        <w:rPr>
          <w:sz w:val="24"/>
          <w:szCs w:val="24"/>
        </w:rPr>
        <w:t xml:space="preserve"> субсидий, полученных из республиканского бюджета и районного бюджета.</w:t>
      </w:r>
    </w:p>
    <w:p w:rsidR="00CF3AE9" w:rsidRDefault="00CF3AE9">
      <w:pPr>
        <w:shd w:val="clear" w:color="auto" w:fill="FFFFFF"/>
        <w:ind w:firstLine="709"/>
        <w:jc w:val="both"/>
        <w:rPr>
          <w:sz w:val="24"/>
          <w:szCs w:val="24"/>
        </w:rPr>
      </w:pPr>
      <w:r>
        <w:rPr>
          <w:sz w:val="24"/>
          <w:szCs w:val="24"/>
        </w:rPr>
        <w:t xml:space="preserve">3. </w:t>
      </w:r>
      <w:proofErr w:type="gramStart"/>
      <w:r>
        <w:rPr>
          <w:sz w:val="24"/>
          <w:szCs w:val="24"/>
        </w:rPr>
        <w:t xml:space="preserve">Установить, что администрация  </w:t>
      </w:r>
      <w:proofErr w:type="spellStart"/>
      <w:r>
        <w:rPr>
          <w:sz w:val="24"/>
          <w:szCs w:val="24"/>
        </w:rPr>
        <w:t>Элькушского</w:t>
      </w:r>
      <w:proofErr w:type="spellEnd"/>
      <w:r>
        <w:rPr>
          <w:sz w:val="24"/>
          <w:szCs w:val="24"/>
        </w:rPr>
        <w:t xml:space="preserve"> сельского поселения на основании соответствующих предписаний или актов проверок контрольно-ревизионн</w:t>
      </w:r>
      <w:r w:rsidR="00FA2DEC">
        <w:rPr>
          <w:sz w:val="24"/>
          <w:szCs w:val="24"/>
        </w:rPr>
        <w:t>ых органов вправе вносить в 202</w:t>
      </w:r>
      <w:r w:rsidR="003B2755">
        <w:rPr>
          <w:sz w:val="24"/>
          <w:szCs w:val="24"/>
        </w:rPr>
        <w:t>3 году и в плановом периоде 2024</w:t>
      </w:r>
      <w:r>
        <w:rPr>
          <w:sz w:val="24"/>
          <w:szCs w:val="24"/>
        </w:rPr>
        <w:t xml:space="preserve"> и 2</w:t>
      </w:r>
      <w:r w:rsidR="003B2755">
        <w:rPr>
          <w:sz w:val="24"/>
          <w:szCs w:val="24"/>
        </w:rPr>
        <w:t>025</w:t>
      </w:r>
      <w:r>
        <w:rPr>
          <w:sz w:val="24"/>
          <w:szCs w:val="24"/>
        </w:rPr>
        <w:t xml:space="preserve"> годов изменения в распределение расходов по ведомственной структуре расходов бюджета </w:t>
      </w:r>
      <w:proofErr w:type="spellStart"/>
      <w:r>
        <w:rPr>
          <w:sz w:val="24"/>
          <w:szCs w:val="24"/>
        </w:rPr>
        <w:t>Элькушского</w:t>
      </w:r>
      <w:proofErr w:type="spellEnd"/>
      <w:r>
        <w:rPr>
          <w:sz w:val="24"/>
          <w:szCs w:val="24"/>
        </w:rPr>
        <w:t xml:space="preserve"> сельского поселения в классификацию операций сектора государственного управления, а также в источники финансирования дефицита бюджета </w:t>
      </w:r>
      <w:proofErr w:type="spellStart"/>
      <w:r>
        <w:rPr>
          <w:sz w:val="24"/>
          <w:szCs w:val="24"/>
        </w:rPr>
        <w:t>Элькушского</w:t>
      </w:r>
      <w:proofErr w:type="spellEnd"/>
      <w:r>
        <w:rPr>
          <w:sz w:val="24"/>
          <w:szCs w:val="24"/>
        </w:rPr>
        <w:t xml:space="preserve"> сельского поселения путем уменьшения на соответствующую</w:t>
      </w:r>
      <w:proofErr w:type="gramEnd"/>
      <w:r>
        <w:rPr>
          <w:sz w:val="24"/>
          <w:szCs w:val="24"/>
        </w:rPr>
        <w:t xml:space="preserve"> сумму ассигнований, израсходованных  не по целевому назначению.</w:t>
      </w:r>
    </w:p>
    <w:p w:rsidR="00CF3AE9" w:rsidRDefault="00CF3AE9">
      <w:pPr>
        <w:shd w:val="clear" w:color="auto" w:fill="FFFFFF"/>
        <w:ind w:firstLine="709"/>
        <w:jc w:val="both"/>
        <w:rPr>
          <w:sz w:val="24"/>
          <w:szCs w:val="24"/>
        </w:rPr>
      </w:pPr>
      <w:r>
        <w:rPr>
          <w:sz w:val="24"/>
          <w:szCs w:val="24"/>
        </w:rPr>
        <w:t xml:space="preserve">4. </w:t>
      </w:r>
      <w:proofErr w:type="gramStart"/>
      <w:r>
        <w:rPr>
          <w:sz w:val="24"/>
          <w:szCs w:val="24"/>
        </w:rPr>
        <w:t>Нормативные и иные правовые акты органов местного самоуправления муниципального образования, влекущие дополнительные расходы за счет средств местного бюджета на 20</w:t>
      </w:r>
      <w:r w:rsidR="003B2755">
        <w:rPr>
          <w:sz w:val="24"/>
          <w:szCs w:val="24"/>
        </w:rPr>
        <w:t>23</w:t>
      </w:r>
      <w:r w:rsidR="00D84B1E">
        <w:rPr>
          <w:sz w:val="24"/>
          <w:szCs w:val="24"/>
        </w:rPr>
        <w:t xml:space="preserve"> год и на плановый период </w:t>
      </w:r>
      <w:r w:rsidR="003B2755">
        <w:rPr>
          <w:sz w:val="24"/>
          <w:szCs w:val="24"/>
        </w:rPr>
        <w:t>2024</w:t>
      </w:r>
      <w:r w:rsidR="006957C3">
        <w:rPr>
          <w:sz w:val="24"/>
          <w:szCs w:val="24"/>
        </w:rPr>
        <w:t xml:space="preserve"> и </w:t>
      </w:r>
      <w:r w:rsidR="00FA2DEC">
        <w:rPr>
          <w:sz w:val="24"/>
          <w:szCs w:val="24"/>
        </w:rPr>
        <w:t>20</w:t>
      </w:r>
      <w:r w:rsidR="003B2755">
        <w:rPr>
          <w:sz w:val="24"/>
          <w:szCs w:val="24"/>
        </w:rPr>
        <w:t>25</w:t>
      </w:r>
      <w:r>
        <w:rPr>
          <w:sz w:val="24"/>
          <w:szCs w:val="24"/>
        </w:rPr>
        <w:t xml:space="preserve"> годов, а также сокращающие его доходную базу, реализуются и применяются только при наличии соответствующих источников дополнительных поступлений в местный бюджет и (или) при сокращении расходов по конкретным статьям местного бюджета на 20</w:t>
      </w:r>
      <w:r w:rsidR="003B2755">
        <w:rPr>
          <w:sz w:val="24"/>
          <w:szCs w:val="24"/>
        </w:rPr>
        <w:t>23</w:t>
      </w:r>
      <w:proofErr w:type="gramEnd"/>
      <w:r w:rsidR="006957C3">
        <w:rPr>
          <w:sz w:val="24"/>
          <w:szCs w:val="24"/>
        </w:rPr>
        <w:t xml:space="preserve"> год и на плановый период </w:t>
      </w:r>
      <w:r w:rsidR="003B2755">
        <w:rPr>
          <w:sz w:val="24"/>
          <w:szCs w:val="24"/>
        </w:rPr>
        <w:t>2024 и 2025</w:t>
      </w:r>
      <w:r>
        <w:rPr>
          <w:sz w:val="24"/>
          <w:szCs w:val="24"/>
        </w:rPr>
        <w:t xml:space="preserve"> годов, а также после внесения соответствующих изменений в настоящее решение.</w:t>
      </w:r>
    </w:p>
    <w:p w:rsidR="00CF3AE9" w:rsidRDefault="00CF3AE9">
      <w:pPr>
        <w:autoSpaceDE w:val="0"/>
        <w:ind w:firstLine="709"/>
        <w:jc w:val="both"/>
        <w:rPr>
          <w:sz w:val="24"/>
          <w:szCs w:val="24"/>
        </w:rPr>
      </w:pPr>
      <w:r>
        <w:rPr>
          <w:sz w:val="24"/>
          <w:szCs w:val="24"/>
        </w:rPr>
        <w:t>5. Остатки средс</w:t>
      </w:r>
      <w:r w:rsidR="00356E2C">
        <w:rPr>
          <w:sz w:val="24"/>
          <w:szCs w:val="24"/>
        </w:rPr>
        <w:t xml:space="preserve">тв по состоянию на </w:t>
      </w:r>
      <w:r w:rsidR="003B2755">
        <w:rPr>
          <w:sz w:val="24"/>
          <w:szCs w:val="24"/>
        </w:rPr>
        <w:t>1 января 2023</w:t>
      </w:r>
      <w:r>
        <w:rPr>
          <w:sz w:val="24"/>
          <w:szCs w:val="24"/>
        </w:rPr>
        <w:t xml:space="preserve"> года на счетах местного бюджета, образовавшиеся в виде субсидий, субвенций и иных межбюджетных трансфертов, имеющих целевое назначени</w:t>
      </w:r>
      <w:r w:rsidR="003B2755">
        <w:rPr>
          <w:sz w:val="24"/>
          <w:szCs w:val="24"/>
        </w:rPr>
        <w:t>е, подлежат использованию в 2024</w:t>
      </w:r>
      <w:r>
        <w:rPr>
          <w:sz w:val="24"/>
          <w:szCs w:val="24"/>
        </w:rPr>
        <w:t xml:space="preserve"> году </w:t>
      </w:r>
      <w:proofErr w:type="gramStart"/>
      <w:r>
        <w:rPr>
          <w:sz w:val="24"/>
          <w:szCs w:val="24"/>
        </w:rPr>
        <w:t>на те</w:t>
      </w:r>
      <w:proofErr w:type="gramEnd"/>
      <w:r>
        <w:rPr>
          <w:sz w:val="24"/>
          <w:szCs w:val="24"/>
        </w:rPr>
        <w:t xml:space="preserve"> же цели, при установлении потребности в указанных средствах соответствующим главным распорядителем указанных трансфертов. При отсутствии  потребно</w:t>
      </w:r>
      <w:r w:rsidR="006957C3">
        <w:rPr>
          <w:sz w:val="24"/>
          <w:szCs w:val="24"/>
        </w:rPr>
        <w:t xml:space="preserve">сти в указанных средствах в </w:t>
      </w:r>
      <w:r w:rsidR="00D84B1E">
        <w:rPr>
          <w:sz w:val="24"/>
          <w:szCs w:val="24"/>
        </w:rPr>
        <w:t>2</w:t>
      </w:r>
      <w:r w:rsidR="003B2755">
        <w:rPr>
          <w:sz w:val="24"/>
          <w:szCs w:val="24"/>
        </w:rPr>
        <w:t>023</w:t>
      </w:r>
      <w:r>
        <w:rPr>
          <w:sz w:val="24"/>
          <w:szCs w:val="24"/>
        </w:rPr>
        <w:t xml:space="preserve"> году остаток подлежит возврату в доход республиканского бюджета и районного бюджета.</w:t>
      </w:r>
    </w:p>
    <w:p w:rsidR="00CF3AE9" w:rsidRDefault="00CF3AE9">
      <w:pPr>
        <w:pStyle w:val="a7"/>
        <w:spacing w:after="0"/>
        <w:ind w:firstLine="708"/>
        <w:rPr>
          <w:b/>
          <w:szCs w:val="24"/>
          <w:lang w:val="ru-RU"/>
        </w:rPr>
      </w:pPr>
    </w:p>
    <w:p w:rsidR="00CF3AE9" w:rsidRDefault="00356E2C">
      <w:pPr>
        <w:ind w:firstLine="709"/>
        <w:jc w:val="both"/>
        <w:rPr>
          <w:b/>
          <w:sz w:val="24"/>
          <w:szCs w:val="24"/>
        </w:rPr>
      </w:pPr>
      <w:r>
        <w:rPr>
          <w:b/>
          <w:sz w:val="24"/>
          <w:szCs w:val="24"/>
        </w:rPr>
        <w:t>Статья 7</w:t>
      </w:r>
      <w:r w:rsidR="00CF3AE9">
        <w:rPr>
          <w:b/>
          <w:sz w:val="24"/>
          <w:szCs w:val="24"/>
        </w:rPr>
        <w:t>.</w:t>
      </w:r>
      <w:r w:rsidR="00CF3AE9">
        <w:rPr>
          <w:sz w:val="24"/>
          <w:szCs w:val="24"/>
        </w:rPr>
        <w:t xml:space="preserve"> </w:t>
      </w:r>
      <w:r w:rsidR="00CF3AE9">
        <w:rPr>
          <w:b/>
          <w:sz w:val="24"/>
          <w:szCs w:val="24"/>
        </w:rPr>
        <w:t xml:space="preserve">Резервный фонд  </w:t>
      </w:r>
      <w:proofErr w:type="spellStart"/>
      <w:r w:rsidR="00CF3AE9">
        <w:rPr>
          <w:b/>
          <w:sz w:val="24"/>
          <w:szCs w:val="24"/>
        </w:rPr>
        <w:t>Элькушского</w:t>
      </w:r>
      <w:proofErr w:type="spellEnd"/>
      <w:r w:rsidR="00CF3AE9">
        <w:rPr>
          <w:b/>
          <w:sz w:val="24"/>
          <w:szCs w:val="24"/>
        </w:rPr>
        <w:t xml:space="preserve"> сельского поселения </w:t>
      </w:r>
    </w:p>
    <w:p w:rsidR="00CF3AE9" w:rsidRDefault="00CF3AE9">
      <w:pPr>
        <w:jc w:val="both"/>
        <w:rPr>
          <w:sz w:val="24"/>
          <w:szCs w:val="24"/>
        </w:rPr>
      </w:pPr>
      <w:r>
        <w:rPr>
          <w:b/>
          <w:sz w:val="24"/>
          <w:szCs w:val="24"/>
        </w:rPr>
        <w:t xml:space="preserve">            </w:t>
      </w:r>
      <w:r>
        <w:rPr>
          <w:sz w:val="24"/>
          <w:szCs w:val="24"/>
        </w:rPr>
        <w:t xml:space="preserve">1. Установить объем резервного фонда администрации </w:t>
      </w:r>
      <w:proofErr w:type="spellStart"/>
      <w:r>
        <w:rPr>
          <w:sz w:val="24"/>
          <w:szCs w:val="24"/>
        </w:rPr>
        <w:t>Элькушс</w:t>
      </w:r>
      <w:r w:rsidR="003B2755">
        <w:rPr>
          <w:sz w:val="24"/>
          <w:szCs w:val="24"/>
        </w:rPr>
        <w:t>кого</w:t>
      </w:r>
      <w:proofErr w:type="spellEnd"/>
      <w:r w:rsidR="003B2755">
        <w:rPr>
          <w:sz w:val="24"/>
          <w:szCs w:val="24"/>
        </w:rPr>
        <w:t xml:space="preserve"> сельского поселения на 2023</w:t>
      </w:r>
      <w:r w:rsidR="004779FA">
        <w:rPr>
          <w:sz w:val="24"/>
          <w:szCs w:val="24"/>
        </w:rPr>
        <w:t xml:space="preserve"> год </w:t>
      </w:r>
      <w:r w:rsidR="00FA2DEC">
        <w:rPr>
          <w:sz w:val="24"/>
          <w:szCs w:val="24"/>
        </w:rPr>
        <w:t>и на план</w:t>
      </w:r>
      <w:r w:rsidR="003B2755">
        <w:rPr>
          <w:sz w:val="24"/>
          <w:szCs w:val="24"/>
        </w:rPr>
        <w:t>овый период 2024  и 2025</w:t>
      </w:r>
      <w:r>
        <w:rPr>
          <w:sz w:val="24"/>
          <w:szCs w:val="24"/>
        </w:rPr>
        <w:t xml:space="preserve"> годов в сумме </w:t>
      </w:r>
      <w:r>
        <w:rPr>
          <w:b/>
          <w:sz w:val="24"/>
          <w:szCs w:val="24"/>
        </w:rPr>
        <w:t xml:space="preserve"> 5000 </w:t>
      </w:r>
      <w:r>
        <w:rPr>
          <w:sz w:val="24"/>
          <w:szCs w:val="24"/>
        </w:rPr>
        <w:t xml:space="preserve"> рублей.</w:t>
      </w:r>
    </w:p>
    <w:p w:rsidR="00CF3AE9" w:rsidRDefault="00CF3AE9">
      <w:pPr>
        <w:ind w:firstLine="709"/>
        <w:jc w:val="both"/>
        <w:rPr>
          <w:sz w:val="24"/>
          <w:szCs w:val="24"/>
        </w:rPr>
      </w:pPr>
      <w:r>
        <w:rPr>
          <w:sz w:val="24"/>
          <w:szCs w:val="24"/>
        </w:rPr>
        <w:t xml:space="preserve">2. Расходование средств резервного фонда администрации </w:t>
      </w:r>
      <w:proofErr w:type="spellStart"/>
      <w:r>
        <w:rPr>
          <w:sz w:val="24"/>
          <w:szCs w:val="24"/>
        </w:rPr>
        <w:t>Элькушского</w:t>
      </w:r>
      <w:proofErr w:type="spellEnd"/>
      <w:r>
        <w:rPr>
          <w:sz w:val="24"/>
          <w:szCs w:val="24"/>
        </w:rPr>
        <w:t xml:space="preserve"> сельского поселения</w:t>
      </w:r>
      <w:r>
        <w:rPr>
          <w:b/>
          <w:sz w:val="24"/>
          <w:szCs w:val="24"/>
        </w:rPr>
        <w:t xml:space="preserve"> </w:t>
      </w:r>
      <w:r>
        <w:rPr>
          <w:sz w:val="24"/>
          <w:szCs w:val="24"/>
        </w:rPr>
        <w:t xml:space="preserve"> осуществляется в порядке, установленном постановлением администрации  </w:t>
      </w:r>
      <w:proofErr w:type="spellStart"/>
      <w:r>
        <w:rPr>
          <w:sz w:val="24"/>
          <w:szCs w:val="24"/>
        </w:rPr>
        <w:t>Элькушского</w:t>
      </w:r>
      <w:proofErr w:type="spellEnd"/>
      <w:r>
        <w:rPr>
          <w:sz w:val="24"/>
          <w:szCs w:val="24"/>
        </w:rPr>
        <w:t xml:space="preserve"> сельского поселения.</w:t>
      </w:r>
    </w:p>
    <w:p w:rsidR="00CF3AE9" w:rsidRDefault="00CF3AE9">
      <w:pPr>
        <w:ind w:firstLine="709"/>
        <w:jc w:val="both"/>
        <w:rPr>
          <w:sz w:val="24"/>
          <w:szCs w:val="24"/>
        </w:rPr>
      </w:pPr>
    </w:p>
    <w:p w:rsidR="00CF3AE9" w:rsidRDefault="00CF3AE9">
      <w:pPr>
        <w:ind w:firstLine="709"/>
        <w:jc w:val="both"/>
        <w:rPr>
          <w:sz w:val="24"/>
          <w:szCs w:val="24"/>
        </w:rPr>
      </w:pPr>
    </w:p>
    <w:p w:rsidR="00CF3AE9" w:rsidRDefault="007E0E52">
      <w:pPr>
        <w:pStyle w:val="a7"/>
        <w:spacing w:after="0"/>
        <w:jc w:val="both"/>
        <w:rPr>
          <w:b/>
          <w:szCs w:val="24"/>
          <w:lang w:val="ru-RU"/>
        </w:rPr>
      </w:pPr>
      <w:r>
        <w:rPr>
          <w:b/>
          <w:szCs w:val="24"/>
          <w:lang w:val="ru-RU"/>
        </w:rPr>
        <w:t xml:space="preserve">      Ста</w:t>
      </w:r>
      <w:r w:rsidR="00356E2C">
        <w:rPr>
          <w:b/>
          <w:szCs w:val="24"/>
          <w:lang w:val="ru-RU"/>
        </w:rPr>
        <w:t>тья  8</w:t>
      </w:r>
      <w:r w:rsidR="00CF3AE9">
        <w:rPr>
          <w:b/>
          <w:szCs w:val="24"/>
          <w:lang w:val="ru-RU"/>
        </w:rPr>
        <w:t>.  Перечень прямых получателей средств местного бюджета</w:t>
      </w:r>
    </w:p>
    <w:p w:rsidR="00CF3AE9" w:rsidRDefault="00CF3AE9">
      <w:pPr>
        <w:pStyle w:val="a7"/>
        <w:spacing w:after="0"/>
        <w:ind w:left="540"/>
        <w:rPr>
          <w:szCs w:val="24"/>
          <w:lang w:val="ru-RU"/>
        </w:rPr>
      </w:pPr>
      <w:r>
        <w:rPr>
          <w:szCs w:val="24"/>
          <w:lang w:val="ru-RU"/>
        </w:rPr>
        <w:t xml:space="preserve"> 1.Утвердить следующий перечень прямых получателей средств местного бюджет   </w:t>
      </w:r>
    </w:p>
    <w:p w:rsidR="00CF3AE9" w:rsidRDefault="00CF3AE9">
      <w:pPr>
        <w:pStyle w:val="a7"/>
        <w:spacing w:after="0"/>
        <w:rPr>
          <w:szCs w:val="24"/>
          <w:lang w:val="ru-RU"/>
        </w:rPr>
      </w:pPr>
      <w:proofErr w:type="spellStart"/>
      <w:r>
        <w:rPr>
          <w:szCs w:val="24"/>
          <w:lang w:val="ru-RU"/>
        </w:rPr>
        <w:t>Элькушского</w:t>
      </w:r>
      <w:proofErr w:type="spellEnd"/>
      <w:r>
        <w:rPr>
          <w:szCs w:val="24"/>
          <w:lang w:val="ru-RU"/>
        </w:rPr>
        <w:t xml:space="preserve"> сельского поселения</w:t>
      </w:r>
    </w:p>
    <w:p w:rsidR="00CF3AE9" w:rsidRDefault="00CF3AE9">
      <w:pPr>
        <w:pStyle w:val="a7"/>
        <w:spacing w:after="0"/>
        <w:rPr>
          <w:szCs w:val="24"/>
          <w:lang w:val="ru-RU"/>
        </w:rPr>
      </w:pPr>
    </w:p>
    <w:tbl>
      <w:tblPr>
        <w:tblW w:w="0" w:type="auto"/>
        <w:tblInd w:w="-10" w:type="dxa"/>
        <w:tblLayout w:type="fixed"/>
        <w:tblLook w:val="0000"/>
      </w:tblPr>
      <w:tblGrid>
        <w:gridCol w:w="817"/>
        <w:gridCol w:w="6095"/>
        <w:gridCol w:w="3400"/>
      </w:tblGrid>
      <w:tr w:rsidR="00CF3AE9">
        <w:tc>
          <w:tcPr>
            <w:tcW w:w="817" w:type="dxa"/>
            <w:tcBorders>
              <w:top w:val="single" w:sz="4" w:space="0" w:color="000000"/>
              <w:left w:val="single" w:sz="4" w:space="0" w:color="000000"/>
              <w:bottom w:val="single" w:sz="4" w:space="0" w:color="000000"/>
            </w:tcBorders>
            <w:shd w:val="clear" w:color="auto" w:fill="auto"/>
          </w:tcPr>
          <w:p w:rsidR="00CF3AE9" w:rsidRDefault="00CF3AE9">
            <w:pPr>
              <w:pStyle w:val="a7"/>
              <w:snapToGrid w:val="0"/>
              <w:spacing w:after="0"/>
              <w:rPr>
                <w:szCs w:val="24"/>
                <w:lang w:val="ru-RU"/>
              </w:rPr>
            </w:pPr>
            <w:r>
              <w:rPr>
                <w:szCs w:val="24"/>
                <w:lang w:val="ru-RU"/>
              </w:rPr>
              <w:t>№</w:t>
            </w:r>
          </w:p>
        </w:tc>
        <w:tc>
          <w:tcPr>
            <w:tcW w:w="6095" w:type="dxa"/>
            <w:tcBorders>
              <w:top w:val="single" w:sz="4" w:space="0" w:color="000000"/>
              <w:left w:val="single" w:sz="4" w:space="0" w:color="000000"/>
              <w:bottom w:val="single" w:sz="4" w:space="0" w:color="000000"/>
            </w:tcBorders>
            <w:shd w:val="clear" w:color="auto" w:fill="auto"/>
            <w:vAlign w:val="center"/>
          </w:tcPr>
          <w:p w:rsidR="00CF3AE9" w:rsidRDefault="00CF3AE9">
            <w:pPr>
              <w:snapToGrid w:val="0"/>
              <w:jc w:val="center"/>
              <w:rPr>
                <w:sz w:val="24"/>
                <w:szCs w:val="24"/>
              </w:rPr>
            </w:pPr>
            <w:r>
              <w:rPr>
                <w:sz w:val="24"/>
                <w:szCs w:val="24"/>
              </w:rPr>
              <w:t>Наименование  учреждения</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CF3AE9" w:rsidRDefault="00CF3AE9">
            <w:pPr>
              <w:pStyle w:val="a7"/>
              <w:tabs>
                <w:tab w:val="center" w:pos="490"/>
              </w:tabs>
              <w:snapToGrid w:val="0"/>
              <w:spacing w:after="0"/>
              <w:ind w:hanging="2183"/>
              <w:jc w:val="center"/>
              <w:rPr>
                <w:szCs w:val="24"/>
                <w:lang w:val="ru-RU"/>
              </w:rPr>
            </w:pPr>
            <w:proofErr w:type="spellStart"/>
            <w:r>
              <w:rPr>
                <w:szCs w:val="24"/>
              </w:rPr>
              <w:t>Код</w:t>
            </w:r>
            <w:proofErr w:type="spellEnd"/>
            <w:r>
              <w:rPr>
                <w:szCs w:val="24"/>
              </w:rPr>
              <w:t xml:space="preserve"> </w:t>
            </w:r>
            <w:r>
              <w:rPr>
                <w:szCs w:val="24"/>
                <w:lang w:val="ru-RU"/>
              </w:rPr>
              <w:t xml:space="preserve"> глав</w:t>
            </w:r>
            <w:r>
              <w:rPr>
                <w:szCs w:val="24"/>
                <w:lang w:val="ru-RU"/>
              </w:rPr>
              <w:tab/>
              <w:t>Код главы</w:t>
            </w:r>
          </w:p>
        </w:tc>
      </w:tr>
      <w:tr w:rsidR="00CF3AE9">
        <w:tc>
          <w:tcPr>
            <w:tcW w:w="817" w:type="dxa"/>
            <w:tcBorders>
              <w:top w:val="single" w:sz="4" w:space="0" w:color="000000"/>
              <w:left w:val="single" w:sz="4" w:space="0" w:color="000000"/>
              <w:bottom w:val="single" w:sz="4" w:space="0" w:color="000000"/>
            </w:tcBorders>
            <w:shd w:val="clear" w:color="auto" w:fill="auto"/>
          </w:tcPr>
          <w:p w:rsidR="00CF3AE9" w:rsidRDefault="00CF3AE9">
            <w:pPr>
              <w:pStyle w:val="a7"/>
              <w:snapToGrid w:val="0"/>
              <w:spacing w:after="0"/>
              <w:rPr>
                <w:szCs w:val="24"/>
                <w:lang w:val="ru-RU"/>
              </w:rPr>
            </w:pPr>
            <w:r>
              <w:rPr>
                <w:szCs w:val="24"/>
                <w:lang w:val="ru-RU"/>
              </w:rPr>
              <w:t>1</w:t>
            </w:r>
          </w:p>
        </w:tc>
        <w:tc>
          <w:tcPr>
            <w:tcW w:w="6095" w:type="dxa"/>
            <w:tcBorders>
              <w:top w:val="single" w:sz="4" w:space="0" w:color="000000"/>
              <w:left w:val="single" w:sz="4" w:space="0" w:color="000000"/>
              <w:bottom w:val="single" w:sz="4" w:space="0" w:color="000000"/>
            </w:tcBorders>
            <w:shd w:val="clear" w:color="auto" w:fill="auto"/>
          </w:tcPr>
          <w:p w:rsidR="00CF3AE9" w:rsidRDefault="00CF3AE9">
            <w:pPr>
              <w:pStyle w:val="a7"/>
              <w:snapToGrid w:val="0"/>
              <w:spacing w:after="0"/>
              <w:rPr>
                <w:szCs w:val="24"/>
                <w:lang w:val="ru-RU"/>
              </w:rPr>
            </w:pPr>
            <w:proofErr w:type="spellStart"/>
            <w:r>
              <w:rPr>
                <w:szCs w:val="24"/>
                <w:lang w:val="ru-RU"/>
              </w:rPr>
              <w:t>Элькушское</w:t>
            </w:r>
            <w:proofErr w:type="spellEnd"/>
            <w:r>
              <w:rPr>
                <w:szCs w:val="24"/>
                <w:lang w:val="ru-RU"/>
              </w:rPr>
              <w:t xml:space="preserve">  сельское поселение </w:t>
            </w:r>
            <w:proofErr w:type="spellStart"/>
            <w:r>
              <w:rPr>
                <w:szCs w:val="24"/>
                <w:lang w:val="ru-RU"/>
              </w:rPr>
              <w:t>Малокарачаевского</w:t>
            </w:r>
            <w:proofErr w:type="spellEnd"/>
            <w:r>
              <w:rPr>
                <w:szCs w:val="24"/>
                <w:lang w:val="ru-RU"/>
              </w:rPr>
              <w:t xml:space="preserve"> муниципального района </w:t>
            </w:r>
          </w:p>
          <w:p w:rsidR="00CF3AE9" w:rsidRDefault="00CF3AE9">
            <w:pPr>
              <w:pStyle w:val="a7"/>
              <w:spacing w:after="0"/>
              <w:rPr>
                <w:szCs w:val="24"/>
                <w:lang w:val="ru-RU"/>
              </w:rPr>
            </w:pPr>
            <w:r>
              <w:rPr>
                <w:szCs w:val="24"/>
                <w:lang w:val="ru-RU"/>
              </w:rPr>
              <w:lastRenderedPageBreak/>
              <w:t>Карачаево-Черкесской Республики</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CF3AE9" w:rsidRDefault="00CF3AE9">
            <w:pPr>
              <w:pStyle w:val="a7"/>
              <w:snapToGrid w:val="0"/>
              <w:spacing w:after="0"/>
              <w:jc w:val="center"/>
              <w:rPr>
                <w:szCs w:val="24"/>
                <w:lang w:val="ru-RU"/>
              </w:rPr>
            </w:pPr>
            <w:r>
              <w:rPr>
                <w:szCs w:val="24"/>
                <w:lang w:val="ru-RU"/>
              </w:rPr>
              <w:lastRenderedPageBreak/>
              <w:t>301</w:t>
            </w:r>
          </w:p>
        </w:tc>
      </w:tr>
    </w:tbl>
    <w:p w:rsidR="00CF3AE9" w:rsidRDefault="00CF3AE9">
      <w:pPr>
        <w:pStyle w:val="a7"/>
        <w:spacing w:after="0"/>
      </w:pPr>
    </w:p>
    <w:p w:rsidR="00CF3AE9" w:rsidRDefault="00356E2C">
      <w:pPr>
        <w:autoSpaceDE w:val="0"/>
        <w:jc w:val="both"/>
        <w:rPr>
          <w:b/>
          <w:bCs/>
          <w:sz w:val="24"/>
          <w:szCs w:val="24"/>
        </w:rPr>
      </w:pPr>
      <w:r>
        <w:rPr>
          <w:b/>
          <w:sz w:val="24"/>
          <w:szCs w:val="24"/>
        </w:rPr>
        <w:t xml:space="preserve">            Статья 9</w:t>
      </w:r>
      <w:r w:rsidR="00CF3AE9">
        <w:rPr>
          <w:b/>
          <w:sz w:val="24"/>
          <w:szCs w:val="24"/>
        </w:rPr>
        <w:t xml:space="preserve">. </w:t>
      </w:r>
      <w:r w:rsidR="00CF3AE9">
        <w:rPr>
          <w:b/>
          <w:bCs/>
          <w:sz w:val="24"/>
          <w:szCs w:val="24"/>
        </w:rPr>
        <w:t>Бюджетные асси</w:t>
      </w:r>
      <w:r w:rsidR="00D84B1E">
        <w:rPr>
          <w:b/>
          <w:bCs/>
          <w:sz w:val="24"/>
          <w:szCs w:val="24"/>
        </w:rPr>
        <w:t>гнования местного бюджета на 202</w:t>
      </w:r>
      <w:r w:rsidR="003B2755">
        <w:rPr>
          <w:b/>
          <w:bCs/>
          <w:sz w:val="24"/>
          <w:szCs w:val="24"/>
        </w:rPr>
        <w:t>3 год и на плановый период  2024 и 2025</w:t>
      </w:r>
      <w:r w:rsidR="00CF3AE9">
        <w:rPr>
          <w:b/>
          <w:bCs/>
          <w:sz w:val="24"/>
          <w:szCs w:val="24"/>
        </w:rPr>
        <w:t xml:space="preserve"> годов </w:t>
      </w:r>
    </w:p>
    <w:p w:rsidR="00CF3AE9" w:rsidRDefault="00CF3AE9" w:rsidP="008103F4">
      <w:pPr>
        <w:numPr>
          <w:ilvl w:val="0"/>
          <w:numId w:val="5"/>
        </w:numPr>
        <w:autoSpaceDE w:val="0"/>
        <w:jc w:val="both"/>
        <w:rPr>
          <w:sz w:val="24"/>
          <w:szCs w:val="24"/>
        </w:rPr>
      </w:pPr>
      <w:r>
        <w:rPr>
          <w:sz w:val="24"/>
          <w:szCs w:val="24"/>
        </w:rPr>
        <w:t>Утвердить в пределах общего объема расходов, установленных статьей 1 настоящего решения:</w:t>
      </w:r>
    </w:p>
    <w:p w:rsidR="00CF3AE9" w:rsidRDefault="009F5EFA">
      <w:pPr>
        <w:autoSpaceDE w:val="0"/>
        <w:ind w:firstLine="709"/>
        <w:jc w:val="both"/>
        <w:rPr>
          <w:sz w:val="24"/>
          <w:szCs w:val="24"/>
        </w:rPr>
      </w:pPr>
      <w:r>
        <w:rPr>
          <w:sz w:val="24"/>
          <w:szCs w:val="24"/>
        </w:rPr>
        <w:t>1</w:t>
      </w:r>
      <w:r w:rsidR="00CF3AE9">
        <w:rPr>
          <w:sz w:val="24"/>
          <w:szCs w:val="24"/>
        </w:rPr>
        <w:t xml:space="preserve">) распределение бюджетных ассигнований местного бюджета </w:t>
      </w:r>
      <w:proofErr w:type="spellStart"/>
      <w:r w:rsidR="00CF3AE9">
        <w:rPr>
          <w:sz w:val="24"/>
          <w:szCs w:val="24"/>
        </w:rPr>
        <w:t>Элькушского</w:t>
      </w:r>
      <w:proofErr w:type="spellEnd"/>
      <w:r w:rsidR="00CF3AE9">
        <w:rPr>
          <w:sz w:val="24"/>
          <w:szCs w:val="24"/>
        </w:rPr>
        <w:t xml:space="preserve"> сельского поселения по разделам и подразделам классификации расходов местного бюджета в функциона</w:t>
      </w:r>
      <w:r w:rsidR="006957C3">
        <w:rPr>
          <w:sz w:val="24"/>
          <w:szCs w:val="24"/>
        </w:rPr>
        <w:t>ль</w:t>
      </w:r>
      <w:r w:rsidR="003B2755">
        <w:rPr>
          <w:sz w:val="24"/>
          <w:szCs w:val="24"/>
        </w:rPr>
        <w:t>ной структуре расходов на 2023</w:t>
      </w:r>
      <w:r w:rsidR="00CF3AE9">
        <w:rPr>
          <w:sz w:val="24"/>
          <w:szCs w:val="24"/>
        </w:rPr>
        <w:t xml:space="preserve"> год согласно </w:t>
      </w:r>
      <w:r w:rsidR="00CF3AE9">
        <w:rPr>
          <w:b/>
          <w:sz w:val="24"/>
          <w:szCs w:val="24"/>
        </w:rPr>
        <w:t>приложению 3</w:t>
      </w:r>
      <w:r w:rsidR="00CF3AE9">
        <w:rPr>
          <w:sz w:val="24"/>
          <w:szCs w:val="24"/>
        </w:rPr>
        <w:t xml:space="preserve"> к настоящему р</w:t>
      </w:r>
      <w:r w:rsidR="00356E2C">
        <w:rPr>
          <w:sz w:val="24"/>
          <w:szCs w:val="24"/>
        </w:rPr>
        <w:t>ешению и на планов</w:t>
      </w:r>
      <w:r w:rsidR="003B2755">
        <w:rPr>
          <w:sz w:val="24"/>
          <w:szCs w:val="24"/>
        </w:rPr>
        <w:t>ый период 2024 и 2025</w:t>
      </w:r>
      <w:r w:rsidR="00CF3AE9">
        <w:rPr>
          <w:sz w:val="24"/>
          <w:szCs w:val="24"/>
        </w:rPr>
        <w:t xml:space="preserve"> годов согласно </w:t>
      </w:r>
      <w:r w:rsidR="00CF3AE9">
        <w:rPr>
          <w:b/>
          <w:sz w:val="24"/>
          <w:szCs w:val="24"/>
        </w:rPr>
        <w:t>приложению 3.1</w:t>
      </w:r>
      <w:r w:rsidR="00CF3AE9">
        <w:rPr>
          <w:sz w:val="24"/>
          <w:szCs w:val="24"/>
        </w:rPr>
        <w:t xml:space="preserve"> к настоящему решению;</w:t>
      </w:r>
    </w:p>
    <w:p w:rsidR="00CF3AE9" w:rsidRDefault="009F5EFA">
      <w:pPr>
        <w:autoSpaceDE w:val="0"/>
        <w:ind w:firstLine="709"/>
        <w:jc w:val="both"/>
        <w:rPr>
          <w:sz w:val="24"/>
          <w:szCs w:val="24"/>
        </w:rPr>
      </w:pPr>
      <w:r>
        <w:rPr>
          <w:sz w:val="24"/>
          <w:szCs w:val="24"/>
        </w:rPr>
        <w:t>2</w:t>
      </w:r>
      <w:r w:rsidR="00CF3AE9">
        <w:rPr>
          <w:sz w:val="24"/>
          <w:szCs w:val="24"/>
        </w:rPr>
        <w:t xml:space="preserve">) ведомственную структуру расходов местного бюджета </w:t>
      </w:r>
      <w:proofErr w:type="spellStart"/>
      <w:r w:rsidR="00CF3AE9">
        <w:rPr>
          <w:sz w:val="24"/>
          <w:szCs w:val="24"/>
        </w:rPr>
        <w:t>Элькушского</w:t>
      </w:r>
      <w:proofErr w:type="spellEnd"/>
      <w:r w:rsidR="00CF3AE9">
        <w:rPr>
          <w:sz w:val="24"/>
          <w:szCs w:val="24"/>
        </w:rPr>
        <w:t xml:space="preserve"> сельского поселения на </w:t>
      </w:r>
      <w:r w:rsidR="003B2755">
        <w:rPr>
          <w:sz w:val="24"/>
          <w:szCs w:val="24"/>
        </w:rPr>
        <w:t>2023</w:t>
      </w:r>
      <w:r w:rsidR="00CF3AE9">
        <w:rPr>
          <w:sz w:val="24"/>
          <w:szCs w:val="24"/>
        </w:rPr>
        <w:t xml:space="preserve"> год согласно </w:t>
      </w:r>
      <w:r w:rsidR="00CF3AE9">
        <w:rPr>
          <w:b/>
          <w:sz w:val="24"/>
          <w:szCs w:val="24"/>
        </w:rPr>
        <w:t>приложению 4</w:t>
      </w:r>
      <w:r w:rsidR="00CF3AE9">
        <w:rPr>
          <w:sz w:val="24"/>
          <w:szCs w:val="24"/>
        </w:rPr>
        <w:t xml:space="preserve"> к настоящему р</w:t>
      </w:r>
      <w:r w:rsidR="00D84B1E">
        <w:rPr>
          <w:sz w:val="24"/>
          <w:szCs w:val="24"/>
        </w:rPr>
        <w:t>ешению и на п</w:t>
      </w:r>
      <w:r w:rsidR="00FA2DEC">
        <w:rPr>
          <w:sz w:val="24"/>
          <w:szCs w:val="24"/>
        </w:rPr>
        <w:t>лановый п</w:t>
      </w:r>
      <w:r w:rsidR="003B2755">
        <w:rPr>
          <w:sz w:val="24"/>
          <w:szCs w:val="24"/>
        </w:rPr>
        <w:t>ериод 2024 и 2025</w:t>
      </w:r>
      <w:r w:rsidR="00CF3AE9">
        <w:rPr>
          <w:sz w:val="24"/>
          <w:szCs w:val="24"/>
        </w:rPr>
        <w:t xml:space="preserve"> годов согласно </w:t>
      </w:r>
      <w:r w:rsidR="00CF3AE9">
        <w:rPr>
          <w:b/>
          <w:sz w:val="24"/>
          <w:szCs w:val="24"/>
        </w:rPr>
        <w:t>приложению 4.1</w:t>
      </w:r>
      <w:r w:rsidR="00CF3AE9">
        <w:rPr>
          <w:sz w:val="24"/>
          <w:szCs w:val="24"/>
        </w:rPr>
        <w:t xml:space="preserve"> к настоящему решению.</w:t>
      </w:r>
    </w:p>
    <w:p w:rsidR="00CF3AE9" w:rsidRDefault="009F5EFA">
      <w:pPr>
        <w:autoSpaceDE w:val="0"/>
        <w:ind w:firstLine="720"/>
        <w:jc w:val="both"/>
        <w:rPr>
          <w:sz w:val="24"/>
          <w:szCs w:val="24"/>
        </w:rPr>
      </w:pPr>
      <w:r>
        <w:rPr>
          <w:sz w:val="24"/>
          <w:szCs w:val="24"/>
        </w:rPr>
        <w:t>3</w:t>
      </w:r>
      <w:r w:rsidR="00CF3AE9">
        <w:rPr>
          <w:sz w:val="24"/>
          <w:szCs w:val="24"/>
        </w:rPr>
        <w:t xml:space="preserve">) </w:t>
      </w:r>
      <w:hyperlink r:id="rId8" w:history="1">
        <w:r w:rsidR="00CF3AE9">
          <w:rPr>
            <w:rStyle w:val="a5"/>
          </w:rPr>
          <w:t>распределение</w:t>
        </w:r>
      </w:hyperlink>
      <w:r w:rsidR="00CF3AE9">
        <w:rPr>
          <w:sz w:val="24"/>
          <w:szCs w:val="24"/>
        </w:rPr>
        <w:t xml:space="preserve"> бюджетных ассигнований по целевым статьям (муниципальным программам </w:t>
      </w:r>
      <w:proofErr w:type="spellStart"/>
      <w:r w:rsidR="00CF3AE9">
        <w:rPr>
          <w:sz w:val="24"/>
          <w:szCs w:val="24"/>
        </w:rPr>
        <w:t>Элькушского</w:t>
      </w:r>
      <w:proofErr w:type="spellEnd"/>
      <w:r w:rsidR="00CF3AE9">
        <w:rPr>
          <w:sz w:val="24"/>
          <w:szCs w:val="24"/>
        </w:rPr>
        <w:t xml:space="preserve"> сельского поселения и </w:t>
      </w:r>
      <w:proofErr w:type="spellStart"/>
      <w:r w:rsidR="00CF3AE9">
        <w:rPr>
          <w:sz w:val="24"/>
          <w:szCs w:val="24"/>
        </w:rPr>
        <w:t>непрограммным</w:t>
      </w:r>
      <w:proofErr w:type="spellEnd"/>
      <w:r w:rsidR="00CF3AE9">
        <w:rPr>
          <w:sz w:val="24"/>
          <w:szCs w:val="24"/>
        </w:rPr>
        <w:t xml:space="preserve"> направлениям деятельности), группам видов расходов, разделам, подразделам классификации расходов местного</w:t>
      </w:r>
      <w:r w:rsidR="006957C3">
        <w:rPr>
          <w:sz w:val="24"/>
          <w:szCs w:val="24"/>
        </w:rPr>
        <w:t xml:space="preserve"> бюджета на </w:t>
      </w:r>
      <w:r w:rsidR="003B2755">
        <w:rPr>
          <w:sz w:val="24"/>
          <w:szCs w:val="24"/>
        </w:rPr>
        <w:t>2023</w:t>
      </w:r>
      <w:r w:rsidR="00CF3AE9">
        <w:rPr>
          <w:sz w:val="24"/>
          <w:szCs w:val="24"/>
        </w:rPr>
        <w:t xml:space="preserve"> год согласно </w:t>
      </w:r>
      <w:r w:rsidR="00CF3AE9">
        <w:rPr>
          <w:b/>
          <w:sz w:val="24"/>
          <w:szCs w:val="24"/>
        </w:rPr>
        <w:t>приложению 5</w:t>
      </w:r>
      <w:r w:rsidR="00CF3AE9">
        <w:rPr>
          <w:sz w:val="24"/>
          <w:szCs w:val="24"/>
        </w:rPr>
        <w:t xml:space="preserve"> к настоящему Р</w:t>
      </w:r>
      <w:r w:rsidR="006957C3">
        <w:rPr>
          <w:sz w:val="24"/>
          <w:szCs w:val="24"/>
        </w:rPr>
        <w:t xml:space="preserve">ешению и на плановый период </w:t>
      </w:r>
      <w:r w:rsidR="003B2755">
        <w:rPr>
          <w:sz w:val="24"/>
          <w:szCs w:val="24"/>
        </w:rPr>
        <w:t>2024</w:t>
      </w:r>
      <w:r w:rsidR="006957C3">
        <w:rPr>
          <w:sz w:val="24"/>
          <w:szCs w:val="24"/>
        </w:rPr>
        <w:t xml:space="preserve"> и </w:t>
      </w:r>
      <w:r w:rsidR="003B2755">
        <w:rPr>
          <w:sz w:val="24"/>
          <w:szCs w:val="24"/>
        </w:rPr>
        <w:t>2025</w:t>
      </w:r>
      <w:r w:rsidR="00CF3AE9">
        <w:rPr>
          <w:sz w:val="24"/>
          <w:szCs w:val="24"/>
        </w:rPr>
        <w:t xml:space="preserve"> годов согласно </w:t>
      </w:r>
      <w:r w:rsidR="00CF3AE9">
        <w:rPr>
          <w:b/>
          <w:sz w:val="24"/>
          <w:szCs w:val="24"/>
        </w:rPr>
        <w:t>приложению 5.1</w:t>
      </w:r>
      <w:r w:rsidR="00CF3AE9">
        <w:rPr>
          <w:sz w:val="24"/>
          <w:szCs w:val="24"/>
        </w:rPr>
        <w:t xml:space="preserve"> к настоящему Решению.</w:t>
      </w:r>
    </w:p>
    <w:p w:rsidR="00CF3AE9" w:rsidRDefault="00CF3AE9">
      <w:pPr>
        <w:autoSpaceDE w:val="0"/>
        <w:jc w:val="both"/>
        <w:rPr>
          <w:b/>
          <w:sz w:val="24"/>
          <w:szCs w:val="24"/>
        </w:rPr>
      </w:pPr>
    </w:p>
    <w:p w:rsidR="00CF3AE9" w:rsidRDefault="00356E2C">
      <w:pPr>
        <w:ind w:firstLine="709"/>
        <w:jc w:val="both"/>
        <w:rPr>
          <w:b/>
          <w:sz w:val="24"/>
          <w:szCs w:val="24"/>
        </w:rPr>
      </w:pPr>
      <w:r>
        <w:rPr>
          <w:b/>
          <w:sz w:val="24"/>
          <w:szCs w:val="24"/>
        </w:rPr>
        <w:t>Статья 10</w:t>
      </w:r>
      <w:r w:rsidR="00CF3AE9">
        <w:rPr>
          <w:b/>
          <w:sz w:val="24"/>
          <w:szCs w:val="24"/>
        </w:rPr>
        <w:t xml:space="preserve">. Межбюджетные </w:t>
      </w:r>
      <w:proofErr w:type="gramStart"/>
      <w:r w:rsidR="00CF3AE9">
        <w:rPr>
          <w:b/>
          <w:sz w:val="24"/>
          <w:szCs w:val="24"/>
        </w:rPr>
        <w:t>трансферты</w:t>
      </w:r>
      <w:proofErr w:type="gramEnd"/>
      <w:r w:rsidR="00CF3AE9">
        <w:rPr>
          <w:b/>
          <w:sz w:val="24"/>
          <w:szCs w:val="24"/>
        </w:rPr>
        <w:t xml:space="preserve"> передаваемые из бюджетов сельских поселений в муниципальные районы по переданным полномочиям.</w:t>
      </w:r>
    </w:p>
    <w:p w:rsidR="00CF3AE9" w:rsidRDefault="00CF3AE9">
      <w:pPr>
        <w:pStyle w:val="af"/>
        <w:numPr>
          <w:ilvl w:val="0"/>
          <w:numId w:val="4"/>
        </w:numPr>
        <w:ind w:left="0" w:firstLine="709"/>
        <w:jc w:val="both"/>
        <w:rPr>
          <w:sz w:val="24"/>
          <w:szCs w:val="24"/>
        </w:rPr>
      </w:pPr>
      <w:r>
        <w:rPr>
          <w:sz w:val="24"/>
          <w:szCs w:val="24"/>
        </w:rPr>
        <w:t xml:space="preserve">Утвердить объем межбюджетных трансфертов предоставляемых из бюджета </w:t>
      </w:r>
      <w:proofErr w:type="spellStart"/>
      <w:r>
        <w:rPr>
          <w:sz w:val="24"/>
          <w:szCs w:val="24"/>
        </w:rPr>
        <w:t>Элькушского</w:t>
      </w:r>
      <w:proofErr w:type="spellEnd"/>
      <w:r>
        <w:rPr>
          <w:sz w:val="24"/>
          <w:szCs w:val="24"/>
        </w:rPr>
        <w:t xml:space="preserve"> сельского поселения в бюджет муниципального района на исполнение полномочий контрольно-счетного органа по осуществлению внешнего финансового контроля на </w:t>
      </w:r>
      <w:r w:rsidR="003B2755">
        <w:rPr>
          <w:sz w:val="24"/>
          <w:szCs w:val="24"/>
        </w:rPr>
        <w:t>2023</w:t>
      </w:r>
      <w:r>
        <w:rPr>
          <w:sz w:val="24"/>
          <w:szCs w:val="24"/>
        </w:rPr>
        <w:t xml:space="preserve"> </w:t>
      </w:r>
      <w:r w:rsidR="00356E2C">
        <w:rPr>
          <w:sz w:val="24"/>
          <w:szCs w:val="24"/>
        </w:rPr>
        <w:t>год в сумме 4000 рублей, на 2</w:t>
      </w:r>
      <w:r w:rsidR="003B2755">
        <w:rPr>
          <w:sz w:val="24"/>
          <w:szCs w:val="24"/>
        </w:rPr>
        <w:t>024</w:t>
      </w:r>
      <w:r>
        <w:rPr>
          <w:sz w:val="24"/>
          <w:szCs w:val="24"/>
        </w:rPr>
        <w:t xml:space="preserve"> </w:t>
      </w:r>
      <w:r w:rsidR="00D84B1E">
        <w:rPr>
          <w:sz w:val="24"/>
          <w:szCs w:val="24"/>
        </w:rPr>
        <w:t>год в сумме 4000 руб</w:t>
      </w:r>
      <w:r w:rsidR="00FA2DEC">
        <w:rPr>
          <w:sz w:val="24"/>
          <w:szCs w:val="24"/>
        </w:rPr>
        <w:t>лей, на 202</w:t>
      </w:r>
      <w:r w:rsidR="003B2755">
        <w:rPr>
          <w:sz w:val="24"/>
          <w:szCs w:val="24"/>
        </w:rPr>
        <w:t>5</w:t>
      </w:r>
      <w:r>
        <w:rPr>
          <w:sz w:val="24"/>
          <w:szCs w:val="24"/>
        </w:rPr>
        <w:t xml:space="preserve"> год в сумме 4000 рублей.</w:t>
      </w:r>
    </w:p>
    <w:p w:rsidR="00CF3AE9" w:rsidRDefault="00CF3AE9">
      <w:pPr>
        <w:ind w:firstLine="709"/>
        <w:jc w:val="both"/>
        <w:rPr>
          <w:b/>
          <w:sz w:val="24"/>
          <w:szCs w:val="24"/>
        </w:rPr>
      </w:pPr>
    </w:p>
    <w:p w:rsidR="00CF3AE9" w:rsidRDefault="00356E2C">
      <w:pPr>
        <w:ind w:firstLine="709"/>
        <w:jc w:val="both"/>
        <w:rPr>
          <w:b/>
          <w:bCs/>
          <w:sz w:val="24"/>
          <w:szCs w:val="24"/>
        </w:rPr>
      </w:pPr>
      <w:r>
        <w:rPr>
          <w:b/>
          <w:sz w:val="24"/>
          <w:szCs w:val="24"/>
        </w:rPr>
        <w:t>Статья 11</w:t>
      </w:r>
      <w:r w:rsidR="00CF3AE9">
        <w:rPr>
          <w:b/>
          <w:sz w:val="24"/>
          <w:szCs w:val="24"/>
        </w:rPr>
        <w:t>.</w:t>
      </w:r>
      <w:r w:rsidR="00CF3AE9">
        <w:rPr>
          <w:sz w:val="24"/>
          <w:szCs w:val="24"/>
        </w:rPr>
        <w:t xml:space="preserve"> </w:t>
      </w:r>
      <w:r w:rsidR="00CF3AE9">
        <w:rPr>
          <w:b/>
          <w:bCs/>
          <w:sz w:val="24"/>
          <w:szCs w:val="24"/>
        </w:rPr>
        <w:t xml:space="preserve">Муниципальные внутренние заимствования и муниципальный внутренний долг </w:t>
      </w:r>
      <w:proofErr w:type="spellStart"/>
      <w:r w:rsidR="00CF3AE9">
        <w:rPr>
          <w:b/>
          <w:sz w:val="24"/>
          <w:szCs w:val="24"/>
        </w:rPr>
        <w:t>Элькушского</w:t>
      </w:r>
      <w:proofErr w:type="spellEnd"/>
      <w:r w:rsidR="00CF3AE9">
        <w:rPr>
          <w:b/>
          <w:sz w:val="24"/>
          <w:szCs w:val="24"/>
        </w:rPr>
        <w:t xml:space="preserve"> сельского поселения</w:t>
      </w:r>
      <w:r w:rsidR="00CF3AE9">
        <w:rPr>
          <w:sz w:val="24"/>
          <w:szCs w:val="24"/>
        </w:rPr>
        <w:t xml:space="preserve"> </w:t>
      </w:r>
      <w:r w:rsidR="00CF3AE9">
        <w:rPr>
          <w:b/>
          <w:bCs/>
          <w:sz w:val="24"/>
          <w:szCs w:val="24"/>
        </w:rPr>
        <w:t xml:space="preserve">по муниципальным гарантиям </w:t>
      </w:r>
    </w:p>
    <w:p w:rsidR="00CF3AE9" w:rsidRDefault="00CF3AE9">
      <w:pPr>
        <w:jc w:val="both"/>
        <w:rPr>
          <w:sz w:val="24"/>
          <w:szCs w:val="24"/>
        </w:rPr>
      </w:pPr>
      <w:r>
        <w:rPr>
          <w:b/>
          <w:sz w:val="24"/>
          <w:szCs w:val="24"/>
        </w:rPr>
        <w:t xml:space="preserve">            </w:t>
      </w:r>
      <w:r>
        <w:rPr>
          <w:sz w:val="24"/>
          <w:szCs w:val="24"/>
        </w:rPr>
        <w:t xml:space="preserve">1. Установить верхний предел муниципального внутреннего долга  </w:t>
      </w:r>
      <w:proofErr w:type="spellStart"/>
      <w:r>
        <w:rPr>
          <w:sz w:val="24"/>
          <w:szCs w:val="24"/>
        </w:rPr>
        <w:t>Элькушского</w:t>
      </w:r>
      <w:proofErr w:type="spellEnd"/>
      <w:r>
        <w:rPr>
          <w:sz w:val="24"/>
          <w:szCs w:val="24"/>
        </w:rPr>
        <w:t xml:space="preserve"> сельского поселения в валюте Российской Федерации по муниципа</w:t>
      </w:r>
      <w:r w:rsidR="003B2755">
        <w:rPr>
          <w:sz w:val="24"/>
          <w:szCs w:val="24"/>
        </w:rPr>
        <w:t>льным гарантиям на 1 января 2023</w:t>
      </w:r>
      <w:r>
        <w:rPr>
          <w:sz w:val="24"/>
          <w:szCs w:val="24"/>
        </w:rPr>
        <w:t xml:space="preserve"> года  в сум</w:t>
      </w:r>
      <w:r w:rsidR="003B2755">
        <w:rPr>
          <w:sz w:val="24"/>
          <w:szCs w:val="24"/>
        </w:rPr>
        <w:t>ме 0,0  рублей, на 1 января 2024</w:t>
      </w:r>
      <w:r>
        <w:rPr>
          <w:sz w:val="24"/>
          <w:szCs w:val="24"/>
        </w:rPr>
        <w:t xml:space="preserve"> года  в сум</w:t>
      </w:r>
      <w:r w:rsidR="003B2755">
        <w:rPr>
          <w:sz w:val="24"/>
          <w:szCs w:val="24"/>
        </w:rPr>
        <w:t>ме 0,0  рублей, на 1 января 2025</w:t>
      </w:r>
      <w:r>
        <w:rPr>
          <w:sz w:val="24"/>
          <w:szCs w:val="24"/>
        </w:rPr>
        <w:t xml:space="preserve"> года  в сумме 0,0  рублей.</w:t>
      </w:r>
    </w:p>
    <w:p w:rsidR="00CF3AE9" w:rsidRDefault="00CF3AE9">
      <w:pPr>
        <w:ind w:firstLine="709"/>
        <w:jc w:val="both"/>
        <w:rPr>
          <w:sz w:val="24"/>
          <w:szCs w:val="24"/>
        </w:rPr>
      </w:pPr>
      <w:r>
        <w:rPr>
          <w:sz w:val="24"/>
          <w:szCs w:val="24"/>
        </w:rPr>
        <w:t xml:space="preserve">2. Предоставление муниципальных  гарантий </w:t>
      </w:r>
      <w:proofErr w:type="spellStart"/>
      <w:r>
        <w:rPr>
          <w:sz w:val="24"/>
          <w:szCs w:val="24"/>
        </w:rPr>
        <w:t>Элькушского</w:t>
      </w:r>
      <w:proofErr w:type="spellEnd"/>
      <w:r>
        <w:rPr>
          <w:sz w:val="24"/>
          <w:szCs w:val="24"/>
        </w:rPr>
        <w:t xml:space="preserve"> сельского поселения муниципальным образованиям и юридическим лицам в </w:t>
      </w:r>
      <w:r w:rsidR="003B2755">
        <w:rPr>
          <w:sz w:val="24"/>
          <w:szCs w:val="24"/>
        </w:rPr>
        <w:t>2023</w:t>
      </w:r>
      <w:r>
        <w:rPr>
          <w:sz w:val="24"/>
          <w:szCs w:val="24"/>
        </w:rPr>
        <w:t xml:space="preserve">году </w:t>
      </w:r>
      <w:r w:rsidR="003B2755">
        <w:rPr>
          <w:sz w:val="24"/>
          <w:szCs w:val="24"/>
        </w:rPr>
        <w:t>и в плановом периоде 2024</w:t>
      </w:r>
      <w:r w:rsidR="006957C3">
        <w:rPr>
          <w:sz w:val="24"/>
          <w:szCs w:val="24"/>
        </w:rPr>
        <w:t xml:space="preserve"> и </w:t>
      </w:r>
      <w:r w:rsidR="003B2755">
        <w:rPr>
          <w:sz w:val="24"/>
          <w:szCs w:val="24"/>
        </w:rPr>
        <w:t>2025</w:t>
      </w:r>
      <w:r>
        <w:rPr>
          <w:sz w:val="24"/>
          <w:szCs w:val="24"/>
        </w:rPr>
        <w:t xml:space="preserve"> годов не предусматривается.</w:t>
      </w:r>
    </w:p>
    <w:p w:rsidR="00CF3AE9" w:rsidRDefault="00CF3AE9">
      <w:pPr>
        <w:ind w:firstLine="708"/>
        <w:jc w:val="both"/>
        <w:rPr>
          <w:b/>
          <w:sz w:val="24"/>
          <w:szCs w:val="24"/>
        </w:rPr>
      </w:pPr>
    </w:p>
    <w:p w:rsidR="00CF3AE9" w:rsidRDefault="00356E2C">
      <w:pPr>
        <w:ind w:firstLine="709"/>
        <w:jc w:val="both"/>
        <w:rPr>
          <w:b/>
          <w:bCs/>
          <w:sz w:val="24"/>
          <w:szCs w:val="24"/>
        </w:rPr>
      </w:pPr>
      <w:r>
        <w:rPr>
          <w:b/>
          <w:sz w:val="24"/>
          <w:szCs w:val="24"/>
        </w:rPr>
        <w:t>Статья 12</w:t>
      </w:r>
      <w:r w:rsidR="00CF3AE9">
        <w:rPr>
          <w:b/>
          <w:sz w:val="24"/>
          <w:szCs w:val="24"/>
        </w:rPr>
        <w:t>.</w:t>
      </w:r>
      <w:r w:rsidR="00CF3AE9">
        <w:rPr>
          <w:sz w:val="24"/>
          <w:szCs w:val="24"/>
        </w:rPr>
        <w:t xml:space="preserve"> </w:t>
      </w:r>
      <w:r w:rsidR="00CF3AE9">
        <w:rPr>
          <w:b/>
          <w:bCs/>
          <w:sz w:val="24"/>
          <w:szCs w:val="24"/>
        </w:rPr>
        <w:t>Вступление в силу настоящего Решения</w:t>
      </w:r>
    </w:p>
    <w:p w:rsidR="00CF3AE9" w:rsidRDefault="00CF3AE9">
      <w:pPr>
        <w:autoSpaceDE w:val="0"/>
        <w:ind w:firstLine="720"/>
        <w:jc w:val="both"/>
        <w:rPr>
          <w:sz w:val="24"/>
          <w:szCs w:val="24"/>
        </w:rPr>
      </w:pPr>
      <w:r>
        <w:rPr>
          <w:sz w:val="24"/>
          <w:szCs w:val="24"/>
        </w:rPr>
        <w:t>1. Настоящее Решение</w:t>
      </w:r>
      <w:r w:rsidR="00D84B1E">
        <w:rPr>
          <w:sz w:val="24"/>
          <w:szCs w:val="24"/>
        </w:rPr>
        <w:t xml:space="preserve"> вступает в силу с 1 января 2</w:t>
      </w:r>
      <w:r w:rsidR="003B2755">
        <w:rPr>
          <w:sz w:val="24"/>
          <w:szCs w:val="24"/>
        </w:rPr>
        <w:t>023</w:t>
      </w:r>
      <w:r>
        <w:rPr>
          <w:sz w:val="24"/>
          <w:szCs w:val="24"/>
        </w:rPr>
        <w:t xml:space="preserve"> года.</w:t>
      </w:r>
    </w:p>
    <w:p w:rsidR="00CF3AE9" w:rsidRDefault="00CF3AE9">
      <w:pPr>
        <w:autoSpaceDE w:val="0"/>
        <w:ind w:firstLine="720"/>
        <w:jc w:val="both"/>
        <w:rPr>
          <w:sz w:val="24"/>
          <w:szCs w:val="24"/>
        </w:rPr>
      </w:pPr>
      <w:r>
        <w:rPr>
          <w:sz w:val="24"/>
          <w:szCs w:val="24"/>
        </w:rPr>
        <w:t>2. Настоящее Решение подлежит официальному опубликованию не позднее десяти дней после его подписания в установленном порядке.</w:t>
      </w:r>
    </w:p>
    <w:p w:rsidR="00CF3AE9" w:rsidRDefault="00CF3AE9">
      <w:pPr>
        <w:autoSpaceDE w:val="0"/>
        <w:ind w:firstLine="720"/>
        <w:jc w:val="both"/>
        <w:rPr>
          <w:sz w:val="24"/>
          <w:szCs w:val="24"/>
        </w:rPr>
      </w:pPr>
      <w:r>
        <w:rPr>
          <w:sz w:val="24"/>
          <w:szCs w:val="24"/>
        </w:rPr>
        <w:t xml:space="preserve">3. Нормативные правовые акты </w:t>
      </w:r>
      <w:proofErr w:type="spellStart"/>
      <w:r>
        <w:rPr>
          <w:sz w:val="24"/>
          <w:szCs w:val="24"/>
        </w:rPr>
        <w:t>Элькушского</w:t>
      </w:r>
      <w:proofErr w:type="spellEnd"/>
      <w:r>
        <w:rPr>
          <w:sz w:val="24"/>
          <w:szCs w:val="24"/>
        </w:rPr>
        <w:t xml:space="preserve"> сельского поселения, подлежащие принятию или изменению в связи с принятием настоящего Решения, должны быть приняты или изменены в двухмесячный срок со дня вступления в силу настоящего Решения.</w:t>
      </w:r>
    </w:p>
    <w:p w:rsidR="00CF3AE9" w:rsidRDefault="00CF3AE9">
      <w:pPr>
        <w:ind w:firstLine="709"/>
        <w:rPr>
          <w:sz w:val="22"/>
          <w:szCs w:val="22"/>
        </w:rPr>
      </w:pPr>
    </w:p>
    <w:p w:rsidR="00CF3AE9" w:rsidRDefault="00CF3AE9">
      <w:pPr>
        <w:rPr>
          <w:sz w:val="24"/>
          <w:szCs w:val="24"/>
        </w:rPr>
      </w:pPr>
      <w:r>
        <w:rPr>
          <w:sz w:val="24"/>
          <w:szCs w:val="24"/>
        </w:rPr>
        <w:t xml:space="preserve">Глава </w:t>
      </w:r>
      <w:proofErr w:type="spellStart"/>
      <w:r>
        <w:rPr>
          <w:sz w:val="24"/>
          <w:szCs w:val="24"/>
        </w:rPr>
        <w:t>Элькушского</w:t>
      </w:r>
      <w:proofErr w:type="spellEnd"/>
      <w:r>
        <w:rPr>
          <w:sz w:val="24"/>
          <w:szCs w:val="24"/>
        </w:rPr>
        <w:t xml:space="preserve"> </w:t>
      </w:r>
    </w:p>
    <w:p w:rsidR="00CF3AE9" w:rsidRPr="007C1303" w:rsidRDefault="00CF3AE9" w:rsidP="007C1303">
      <w:pPr>
        <w:rPr>
          <w:sz w:val="24"/>
          <w:szCs w:val="24"/>
        </w:rPr>
      </w:pPr>
      <w:r>
        <w:rPr>
          <w:sz w:val="24"/>
          <w:szCs w:val="24"/>
        </w:rPr>
        <w:t xml:space="preserve">сельского поселения                                                                                                     </w:t>
      </w:r>
      <w:proofErr w:type="spellStart"/>
      <w:r>
        <w:rPr>
          <w:sz w:val="24"/>
          <w:szCs w:val="24"/>
        </w:rPr>
        <w:t>А.М.Кечеруков</w:t>
      </w:r>
      <w:proofErr w:type="spellEnd"/>
    </w:p>
    <w:tbl>
      <w:tblPr>
        <w:tblW w:w="9960" w:type="dxa"/>
        <w:tblInd w:w="93" w:type="dxa"/>
        <w:tblLook w:val="04A0"/>
      </w:tblPr>
      <w:tblGrid>
        <w:gridCol w:w="3640"/>
        <w:gridCol w:w="4480"/>
        <w:gridCol w:w="1840"/>
      </w:tblGrid>
      <w:tr w:rsidR="00E56264" w:rsidRPr="00266BB7" w:rsidTr="00C25F89">
        <w:trPr>
          <w:trHeight w:val="900"/>
        </w:trPr>
        <w:tc>
          <w:tcPr>
            <w:tcW w:w="9960" w:type="dxa"/>
            <w:gridSpan w:val="3"/>
            <w:tcBorders>
              <w:top w:val="nil"/>
              <w:left w:val="nil"/>
              <w:bottom w:val="nil"/>
              <w:right w:val="nil"/>
            </w:tcBorders>
            <w:shd w:val="clear" w:color="auto" w:fill="auto"/>
            <w:vAlign w:val="center"/>
            <w:hideMark/>
          </w:tcPr>
          <w:p w:rsidR="00E56264" w:rsidRPr="009F5EFA" w:rsidRDefault="00E56264" w:rsidP="00356E2C">
            <w:pPr>
              <w:jc w:val="right"/>
              <w:rPr>
                <w:sz w:val="22"/>
                <w:szCs w:val="22"/>
                <w:lang w:eastAsia="ru-RU"/>
              </w:rPr>
            </w:pPr>
            <w:r w:rsidRPr="009F5EFA">
              <w:rPr>
                <w:sz w:val="22"/>
                <w:szCs w:val="22"/>
                <w:lang w:eastAsia="ru-RU"/>
              </w:rPr>
              <w:lastRenderedPageBreak/>
              <w:t>Приложение №1</w:t>
            </w:r>
          </w:p>
          <w:p w:rsidR="005A7E08" w:rsidRDefault="00E56264" w:rsidP="00E56264">
            <w:pPr>
              <w:jc w:val="right"/>
              <w:rPr>
                <w:sz w:val="22"/>
                <w:szCs w:val="22"/>
                <w:lang w:eastAsia="ru-RU"/>
              </w:rPr>
            </w:pPr>
            <w:r w:rsidRPr="009F5EFA">
              <w:rPr>
                <w:sz w:val="22"/>
                <w:szCs w:val="22"/>
                <w:lang w:eastAsia="ru-RU"/>
              </w:rPr>
              <w:t xml:space="preserve">к решению Совета </w:t>
            </w:r>
            <w:proofErr w:type="spellStart"/>
            <w:r w:rsidRPr="009F5EFA">
              <w:rPr>
                <w:sz w:val="22"/>
                <w:szCs w:val="22"/>
                <w:lang w:eastAsia="ru-RU"/>
              </w:rPr>
              <w:t>Элькушского</w:t>
            </w:r>
            <w:proofErr w:type="spellEnd"/>
            <w:r w:rsidRPr="009F5EFA">
              <w:rPr>
                <w:sz w:val="22"/>
                <w:szCs w:val="22"/>
                <w:lang w:eastAsia="ru-RU"/>
              </w:rPr>
              <w:t xml:space="preserve"> СП </w:t>
            </w:r>
          </w:p>
          <w:p w:rsidR="00E56264" w:rsidRPr="009F5EFA" w:rsidRDefault="00E56264" w:rsidP="00E56264">
            <w:pPr>
              <w:jc w:val="right"/>
              <w:rPr>
                <w:b/>
                <w:sz w:val="22"/>
                <w:szCs w:val="22"/>
                <w:lang w:eastAsia="ru-RU"/>
              </w:rPr>
            </w:pPr>
            <w:r w:rsidRPr="009F5EFA">
              <w:rPr>
                <w:sz w:val="22"/>
                <w:szCs w:val="22"/>
                <w:lang w:eastAsia="ru-RU"/>
              </w:rPr>
              <w:t>от</w:t>
            </w:r>
            <w:r w:rsidR="005A7E08">
              <w:rPr>
                <w:sz w:val="22"/>
                <w:szCs w:val="22"/>
                <w:lang w:eastAsia="ru-RU"/>
              </w:rPr>
              <w:t>30.12.2022№19</w:t>
            </w:r>
          </w:p>
          <w:p w:rsidR="00E56264" w:rsidRPr="009F5EFA" w:rsidRDefault="00E56264" w:rsidP="00C25F89">
            <w:pPr>
              <w:rPr>
                <w:b/>
                <w:sz w:val="22"/>
                <w:szCs w:val="22"/>
                <w:lang w:eastAsia="ru-RU"/>
              </w:rPr>
            </w:pPr>
          </w:p>
          <w:p w:rsidR="00E56264" w:rsidRPr="009F5EFA" w:rsidRDefault="00E56264" w:rsidP="00C25F89">
            <w:pPr>
              <w:rPr>
                <w:b/>
                <w:sz w:val="22"/>
                <w:szCs w:val="22"/>
                <w:lang w:eastAsia="ru-RU"/>
              </w:rPr>
            </w:pPr>
            <w:r w:rsidRPr="009F5EFA">
              <w:rPr>
                <w:b/>
                <w:sz w:val="22"/>
                <w:szCs w:val="22"/>
                <w:lang w:eastAsia="ru-RU"/>
              </w:rPr>
              <w:t>Привлечение средств из источников финансирования  дефицита бюджета для финансирования расходов бюджета в пределах рас</w:t>
            </w:r>
            <w:r w:rsidR="003B2755">
              <w:rPr>
                <w:b/>
                <w:sz w:val="22"/>
                <w:szCs w:val="22"/>
                <w:lang w:eastAsia="ru-RU"/>
              </w:rPr>
              <w:t>ходов на погашение долга на 2023</w:t>
            </w:r>
            <w:r w:rsidRPr="009F5EFA">
              <w:rPr>
                <w:b/>
                <w:sz w:val="22"/>
                <w:szCs w:val="22"/>
                <w:lang w:eastAsia="ru-RU"/>
              </w:rPr>
              <w:t xml:space="preserve"> год и на плановый пе</w:t>
            </w:r>
            <w:r w:rsidR="003B2755">
              <w:rPr>
                <w:b/>
                <w:sz w:val="22"/>
                <w:szCs w:val="22"/>
                <w:lang w:eastAsia="ru-RU"/>
              </w:rPr>
              <w:t>риод 2024</w:t>
            </w:r>
            <w:r w:rsidR="00591721">
              <w:rPr>
                <w:b/>
                <w:sz w:val="22"/>
                <w:szCs w:val="22"/>
                <w:lang w:eastAsia="ru-RU"/>
              </w:rPr>
              <w:t xml:space="preserve"> </w:t>
            </w:r>
            <w:r w:rsidR="003B2755">
              <w:rPr>
                <w:b/>
                <w:sz w:val="22"/>
                <w:szCs w:val="22"/>
                <w:lang w:eastAsia="ru-RU"/>
              </w:rPr>
              <w:t>и 2025</w:t>
            </w:r>
            <w:r w:rsidRPr="009F5EFA">
              <w:rPr>
                <w:b/>
                <w:sz w:val="22"/>
                <w:szCs w:val="22"/>
                <w:lang w:eastAsia="ru-RU"/>
              </w:rPr>
              <w:t xml:space="preserve"> годов</w:t>
            </w:r>
          </w:p>
        </w:tc>
      </w:tr>
      <w:tr w:rsidR="00E56264" w:rsidRPr="00266BB7" w:rsidTr="00C25F89">
        <w:trPr>
          <w:trHeight w:val="315"/>
        </w:trPr>
        <w:tc>
          <w:tcPr>
            <w:tcW w:w="3640" w:type="dxa"/>
            <w:tcBorders>
              <w:top w:val="nil"/>
              <w:left w:val="nil"/>
              <w:bottom w:val="nil"/>
              <w:right w:val="nil"/>
            </w:tcBorders>
            <w:shd w:val="clear" w:color="auto" w:fill="auto"/>
            <w:vAlign w:val="center"/>
            <w:hideMark/>
          </w:tcPr>
          <w:p w:rsidR="00E56264" w:rsidRPr="00266BB7" w:rsidRDefault="00E56264" w:rsidP="00C25F89">
            <w:pPr>
              <w:rPr>
                <w:sz w:val="24"/>
                <w:szCs w:val="24"/>
                <w:lang w:eastAsia="ru-RU"/>
              </w:rPr>
            </w:pPr>
          </w:p>
        </w:tc>
        <w:tc>
          <w:tcPr>
            <w:tcW w:w="4480" w:type="dxa"/>
            <w:tcBorders>
              <w:top w:val="nil"/>
              <w:left w:val="nil"/>
              <w:bottom w:val="nil"/>
              <w:right w:val="nil"/>
            </w:tcBorders>
            <w:shd w:val="clear" w:color="auto" w:fill="auto"/>
            <w:vAlign w:val="center"/>
            <w:hideMark/>
          </w:tcPr>
          <w:p w:rsidR="00E56264" w:rsidRPr="00266BB7" w:rsidRDefault="00E56264" w:rsidP="00C25F89">
            <w:pPr>
              <w:rPr>
                <w:sz w:val="24"/>
                <w:szCs w:val="24"/>
                <w:lang w:eastAsia="ru-RU"/>
              </w:rPr>
            </w:pPr>
          </w:p>
        </w:tc>
        <w:tc>
          <w:tcPr>
            <w:tcW w:w="1840" w:type="dxa"/>
            <w:tcBorders>
              <w:top w:val="nil"/>
              <w:left w:val="nil"/>
              <w:bottom w:val="nil"/>
              <w:right w:val="nil"/>
            </w:tcBorders>
            <w:shd w:val="clear" w:color="auto" w:fill="auto"/>
            <w:vAlign w:val="center"/>
            <w:hideMark/>
          </w:tcPr>
          <w:p w:rsidR="00E56264" w:rsidRPr="009F5EFA" w:rsidRDefault="00E56264" w:rsidP="00C25F89">
            <w:pPr>
              <w:rPr>
                <w:b/>
                <w:sz w:val="22"/>
                <w:szCs w:val="22"/>
                <w:lang w:eastAsia="ru-RU"/>
              </w:rPr>
            </w:pPr>
          </w:p>
        </w:tc>
      </w:tr>
      <w:tr w:rsidR="00E56264" w:rsidRPr="00266BB7" w:rsidTr="00C25F89">
        <w:trPr>
          <w:trHeight w:val="315"/>
        </w:trPr>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264" w:rsidRPr="00266BB7" w:rsidRDefault="00E56264" w:rsidP="00C25F89">
            <w:pPr>
              <w:jc w:val="center"/>
              <w:rPr>
                <w:color w:val="000000"/>
                <w:sz w:val="24"/>
                <w:szCs w:val="24"/>
                <w:lang w:eastAsia="ru-RU"/>
              </w:rPr>
            </w:pPr>
            <w:r w:rsidRPr="00266BB7">
              <w:rPr>
                <w:color w:val="000000"/>
                <w:sz w:val="24"/>
                <w:szCs w:val="24"/>
                <w:lang w:eastAsia="ru-RU"/>
              </w:rPr>
              <w:t>Код классификации</w:t>
            </w:r>
          </w:p>
        </w:tc>
        <w:tc>
          <w:tcPr>
            <w:tcW w:w="4480" w:type="dxa"/>
            <w:tcBorders>
              <w:top w:val="single" w:sz="4" w:space="0" w:color="auto"/>
              <w:left w:val="nil"/>
              <w:bottom w:val="single" w:sz="4" w:space="0" w:color="auto"/>
              <w:right w:val="single" w:sz="4" w:space="0" w:color="auto"/>
            </w:tcBorders>
            <w:shd w:val="clear" w:color="auto" w:fill="auto"/>
            <w:vAlign w:val="center"/>
            <w:hideMark/>
          </w:tcPr>
          <w:p w:rsidR="00E56264" w:rsidRPr="00266BB7" w:rsidRDefault="00E56264" w:rsidP="00C25F89">
            <w:pPr>
              <w:jc w:val="center"/>
              <w:rPr>
                <w:color w:val="000000"/>
                <w:sz w:val="24"/>
                <w:szCs w:val="24"/>
                <w:lang w:eastAsia="ru-RU"/>
              </w:rPr>
            </w:pPr>
            <w:r w:rsidRPr="00266BB7">
              <w:rPr>
                <w:color w:val="000000"/>
                <w:sz w:val="24"/>
                <w:szCs w:val="24"/>
                <w:lang w:eastAsia="ru-RU"/>
              </w:rPr>
              <w:t>Наименование</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E56264" w:rsidRPr="00266BB7" w:rsidRDefault="003B2755" w:rsidP="00C25F89">
            <w:pPr>
              <w:jc w:val="center"/>
              <w:rPr>
                <w:color w:val="000000"/>
                <w:sz w:val="24"/>
                <w:szCs w:val="24"/>
                <w:lang w:eastAsia="ru-RU"/>
              </w:rPr>
            </w:pPr>
            <w:r>
              <w:rPr>
                <w:color w:val="000000"/>
                <w:sz w:val="24"/>
                <w:szCs w:val="24"/>
                <w:lang w:eastAsia="ru-RU"/>
              </w:rPr>
              <w:t>2023</w:t>
            </w:r>
            <w:r w:rsidR="00E56264" w:rsidRPr="00266BB7">
              <w:rPr>
                <w:color w:val="000000"/>
                <w:sz w:val="24"/>
                <w:szCs w:val="24"/>
                <w:lang w:eastAsia="ru-RU"/>
              </w:rPr>
              <w:t xml:space="preserve"> год</w:t>
            </w:r>
          </w:p>
        </w:tc>
      </w:tr>
      <w:tr w:rsidR="00E56264" w:rsidRPr="00266BB7" w:rsidTr="00C25F89">
        <w:trPr>
          <w:trHeight w:val="315"/>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E56264" w:rsidRPr="00266BB7" w:rsidRDefault="00E56264" w:rsidP="00C25F89">
            <w:pPr>
              <w:jc w:val="center"/>
              <w:rPr>
                <w:color w:val="000000"/>
                <w:sz w:val="24"/>
                <w:szCs w:val="24"/>
                <w:lang w:eastAsia="ru-RU"/>
              </w:rPr>
            </w:pPr>
            <w:r w:rsidRPr="00266BB7">
              <w:rPr>
                <w:color w:val="000000"/>
                <w:sz w:val="24"/>
                <w:szCs w:val="24"/>
                <w:lang w:eastAsia="ru-RU"/>
              </w:rPr>
              <w:t>1</w:t>
            </w:r>
          </w:p>
        </w:tc>
        <w:tc>
          <w:tcPr>
            <w:tcW w:w="4480" w:type="dxa"/>
            <w:tcBorders>
              <w:top w:val="nil"/>
              <w:left w:val="nil"/>
              <w:bottom w:val="single" w:sz="4" w:space="0" w:color="auto"/>
              <w:right w:val="single" w:sz="4" w:space="0" w:color="auto"/>
            </w:tcBorders>
            <w:shd w:val="clear" w:color="auto" w:fill="auto"/>
            <w:vAlign w:val="center"/>
            <w:hideMark/>
          </w:tcPr>
          <w:p w:rsidR="00E56264" w:rsidRPr="00266BB7" w:rsidRDefault="00E56264" w:rsidP="00C25F89">
            <w:pPr>
              <w:jc w:val="center"/>
              <w:rPr>
                <w:color w:val="000000"/>
                <w:sz w:val="24"/>
                <w:szCs w:val="24"/>
                <w:lang w:eastAsia="ru-RU"/>
              </w:rPr>
            </w:pPr>
            <w:r w:rsidRPr="00266BB7">
              <w:rPr>
                <w:color w:val="000000"/>
                <w:sz w:val="24"/>
                <w:szCs w:val="24"/>
                <w:lang w:eastAsia="ru-RU"/>
              </w:rPr>
              <w:t>2</w:t>
            </w:r>
          </w:p>
        </w:tc>
        <w:tc>
          <w:tcPr>
            <w:tcW w:w="1840" w:type="dxa"/>
            <w:tcBorders>
              <w:top w:val="nil"/>
              <w:left w:val="nil"/>
              <w:bottom w:val="single" w:sz="4" w:space="0" w:color="auto"/>
              <w:right w:val="single" w:sz="4" w:space="0" w:color="auto"/>
            </w:tcBorders>
            <w:shd w:val="clear" w:color="auto" w:fill="auto"/>
            <w:vAlign w:val="center"/>
            <w:hideMark/>
          </w:tcPr>
          <w:p w:rsidR="00E56264" w:rsidRPr="00266BB7" w:rsidRDefault="00E56264" w:rsidP="00C25F89">
            <w:pPr>
              <w:jc w:val="center"/>
              <w:rPr>
                <w:color w:val="000000"/>
                <w:sz w:val="24"/>
                <w:szCs w:val="24"/>
                <w:lang w:eastAsia="ru-RU"/>
              </w:rPr>
            </w:pPr>
            <w:r w:rsidRPr="00266BB7">
              <w:rPr>
                <w:color w:val="000000"/>
                <w:sz w:val="24"/>
                <w:szCs w:val="24"/>
                <w:lang w:eastAsia="ru-RU"/>
              </w:rPr>
              <w:t>3</w:t>
            </w:r>
          </w:p>
        </w:tc>
      </w:tr>
      <w:tr w:rsidR="00E56264" w:rsidRPr="00266BB7" w:rsidTr="00C25F89">
        <w:trPr>
          <w:trHeight w:val="1065"/>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E56264" w:rsidRPr="00266BB7" w:rsidRDefault="00E56264" w:rsidP="00C25F89">
            <w:pPr>
              <w:jc w:val="center"/>
              <w:rPr>
                <w:b/>
                <w:bCs/>
                <w:color w:val="000000"/>
                <w:sz w:val="24"/>
                <w:szCs w:val="24"/>
                <w:lang w:eastAsia="ru-RU"/>
              </w:rPr>
            </w:pPr>
            <w:r w:rsidRPr="00266BB7">
              <w:rPr>
                <w:b/>
                <w:bCs/>
                <w:color w:val="000000"/>
                <w:sz w:val="24"/>
                <w:szCs w:val="24"/>
                <w:lang w:eastAsia="ru-RU"/>
              </w:rPr>
              <w:t> </w:t>
            </w:r>
          </w:p>
        </w:tc>
        <w:tc>
          <w:tcPr>
            <w:tcW w:w="4480" w:type="dxa"/>
            <w:tcBorders>
              <w:top w:val="nil"/>
              <w:left w:val="nil"/>
              <w:bottom w:val="single" w:sz="4" w:space="0" w:color="auto"/>
              <w:right w:val="single" w:sz="4" w:space="0" w:color="auto"/>
            </w:tcBorders>
            <w:shd w:val="clear" w:color="auto" w:fill="auto"/>
            <w:vAlign w:val="center"/>
            <w:hideMark/>
          </w:tcPr>
          <w:p w:rsidR="00E56264" w:rsidRPr="00266BB7" w:rsidRDefault="00E56264" w:rsidP="00C25F89">
            <w:pPr>
              <w:rPr>
                <w:b/>
                <w:bCs/>
                <w:color w:val="000000"/>
                <w:sz w:val="24"/>
                <w:szCs w:val="24"/>
                <w:lang w:eastAsia="ru-RU"/>
              </w:rPr>
            </w:pPr>
            <w:r w:rsidRPr="00266BB7">
              <w:rPr>
                <w:b/>
                <w:bCs/>
                <w:color w:val="000000"/>
                <w:sz w:val="24"/>
                <w:szCs w:val="24"/>
                <w:lang w:eastAsia="ru-RU"/>
              </w:rPr>
              <w:t>Источники внутреннего финансирования дефицита бюджета, в том числе:</w:t>
            </w:r>
          </w:p>
        </w:tc>
        <w:tc>
          <w:tcPr>
            <w:tcW w:w="1840" w:type="dxa"/>
            <w:tcBorders>
              <w:top w:val="nil"/>
              <w:left w:val="nil"/>
              <w:bottom w:val="single" w:sz="4" w:space="0" w:color="auto"/>
              <w:right w:val="single" w:sz="4" w:space="0" w:color="auto"/>
            </w:tcBorders>
            <w:shd w:val="clear" w:color="auto" w:fill="auto"/>
            <w:vAlign w:val="center"/>
            <w:hideMark/>
          </w:tcPr>
          <w:p w:rsidR="00E56264" w:rsidRPr="00266BB7" w:rsidRDefault="00E56264" w:rsidP="00C25F89">
            <w:pPr>
              <w:jc w:val="center"/>
              <w:rPr>
                <w:b/>
                <w:bCs/>
                <w:color w:val="000000"/>
                <w:sz w:val="24"/>
                <w:szCs w:val="24"/>
                <w:lang w:eastAsia="ru-RU"/>
              </w:rPr>
            </w:pPr>
            <w:r>
              <w:rPr>
                <w:b/>
                <w:bCs/>
                <w:color w:val="000000"/>
                <w:sz w:val="24"/>
                <w:szCs w:val="24"/>
                <w:lang w:eastAsia="ru-RU"/>
              </w:rPr>
              <w:t>-47196,90</w:t>
            </w:r>
          </w:p>
        </w:tc>
      </w:tr>
      <w:tr w:rsidR="00E56264" w:rsidRPr="00266BB7" w:rsidTr="00C25F89">
        <w:trPr>
          <w:trHeight w:val="975"/>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rsidR="00E56264" w:rsidRPr="00266BB7" w:rsidRDefault="00E56264" w:rsidP="00C25F89">
            <w:pPr>
              <w:jc w:val="center"/>
              <w:rPr>
                <w:b/>
                <w:bCs/>
                <w:color w:val="000000"/>
                <w:sz w:val="24"/>
                <w:szCs w:val="24"/>
                <w:lang w:eastAsia="ru-RU"/>
              </w:rPr>
            </w:pPr>
            <w:r w:rsidRPr="00266BB7">
              <w:rPr>
                <w:b/>
                <w:bCs/>
                <w:color w:val="000000"/>
                <w:sz w:val="24"/>
                <w:szCs w:val="24"/>
                <w:lang w:eastAsia="ru-RU"/>
              </w:rPr>
              <w:t xml:space="preserve">301 01 02 00 </w:t>
            </w:r>
            <w:proofErr w:type="spellStart"/>
            <w:r w:rsidRPr="00266BB7">
              <w:rPr>
                <w:b/>
                <w:bCs/>
                <w:color w:val="000000"/>
                <w:sz w:val="24"/>
                <w:szCs w:val="24"/>
                <w:lang w:eastAsia="ru-RU"/>
              </w:rPr>
              <w:t>00</w:t>
            </w:r>
            <w:proofErr w:type="spellEnd"/>
            <w:r w:rsidRPr="00266BB7">
              <w:rPr>
                <w:b/>
                <w:bCs/>
                <w:color w:val="000000"/>
                <w:sz w:val="24"/>
                <w:szCs w:val="24"/>
                <w:lang w:eastAsia="ru-RU"/>
              </w:rPr>
              <w:t xml:space="preserve"> </w:t>
            </w:r>
            <w:proofErr w:type="spellStart"/>
            <w:r w:rsidRPr="00266BB7">
              <w:rPr>
                <w:b/>
                <w:bCs/>
                <w:color w:val="000000"/>
                <w:sz w:val="24"/>
                <w:szCs w:val="24"/>
                <w:lang w:eastAsia="ru-RU"/>
              </w:rPr>
              <w:t>00</w:t>
            </w:r>
            <w:proofErr w:type="spellEnd"/>
            <w:r w:rsidRPr="00266BB7">
              <w:rPr>
                <w:b/>
                <w:bCs/>
                <w:color w:val="000000"/>
                <w:sz w:val="24"/>
                <w:szCs w:val="24"/>
                <w:lang w:eastAsia="ru-RU"/>
              </w:rPr>
              <w:t xml:space="preserve"> 0000 000</w:t>
            </w:r>
          </w:p>
        </w:tc>
        <w:tc>
          <w:tcPr>
            <w:tcW w:w="4480" w:type="dxa"/>
            <w:tcBorders>
              <w:top w:val="nil"/>
              <w:left w:val="nil"/>
              <w:bottom w:val="single" w:sz="4" w:space="0" w:color="auto"/>
              <w:right w:val="single" w:sz="4" w:space="0" w:color="auto"/>
            </w:tcBorders>
            <w:shd w:val="clear" w:color="auto" w:fill="auto"/>
            <w:vAlign w:val="center"/>
            <w:hideMark/>
          </w:tcPr>
          <w:p w:rsidR="00E56264" w:rsidRPr="00266BB7" w:rsidRDefault="00E56264" w:rsidP="00C25F89">
            <w:pPr>
              <w:rPr>
                <w:b/>
                <w:bCs/>
                <w:color w:val="000000"/>
                <w:sz w:val="24"/>
                <w:szCs w:val="24"/>
                <w:lang w:eastAsia="ru-RU"/>
              </w:rPr>
            </w:pPr>
            <w:r w:rsidRPr="00266BB7">
              <w:rPr>
                <w:b/>
                <w:bCs/>
                <w:color w:val="000000"/>
                <w:sz w:val="24"/>
                <w:szCs w:val="24"/>
                <w:lang w:eastAsia="ru-RU"/>
              </w:rPr>
              <w:t>Кредиты кредитных организаций в валюте Российской Федерации</w:t>
            </w:r>
          </w:p>
        </w:tc>
        <w:tc>
          <w:tcPr>
            <w:tcW w:w="1840" w:type="dxa"/>
            <w:tcBorders>
              <w:top w:val="nil"/>
              <w:left w:val="nil"/>
              <w:bottom w:val="single" w:sz="4" w:space="0" w:color="auto"/>
              <w:right w:val="single" w:sz="4" w:space="0" w:color="auto"/>
            </w:tcBorders>
            <w:shd w:val="clear" w:color="auto" w:fill="auto"/>
            <w:vAlign w:val="center"/>
            <w:hideMark/>
          </w:tcPr>
          <w:p w:rsidR="00E56264" w:rsidRPr="00266BB7" w:rsidRDefault="00E56264" w:rsidP="00C25F89">
            <w:pPr>
              <w:jc w:val="center"/>
              <w:rPr>
                <w:b/>
                <w:bCs/>
                <w:color w:val="000000"/>
                <w:sz w:val="24"/>
                <w:szCs w:val="24"/>
                <w:lang w:eastAsia="ru-RU"/>
              </w:rPr>
            </w:pPr>
            <w:r w:rsidRPr="00266BB7">
              <w:rPr>
                <w:b/>
                <w:bCs/>
                <w:color w:val="000000"/>
                <w:sz w:val="24"/>
                <w:szCs w:val="24"/>
                <w:lang w:eastAsia="ru-RU"/>
              </w:rPr>
              <w:t>0,00</w:t>
            </w:r>
          </w:p>
        </w:tc>
      </w:tr>
      <w:tr w:rsidR="00E56264" w:rsidRPr="00266BB7" w:rsidTr="00C25F89">
        <w:trPr>
          <w:trHeight w:val="1305"/>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E56264" w:rsidRPr="00266BB7" w:rsidRDefault="00E56264" w:rsidP="00C25F89">
            <w:pPr>
              <w:jc w:val="center"/>
              <w:rPr>
                <w:color w:val="000000"/>
                <w:sz w:val="24"/>
                <w:szCs w:val="24"/>
                <w:lang w:eastAsia="ru-RU"/>
              </w:rPr>
            </w:pPr>
            <w:r w:rsidRPr="00266BB7">
              <w:rPr>
                <w:color w:val="000000"/>
                <w:sz w:val="24"/>
                <w:szCs w:val="24"/>
                <w:lang w:eastAsia="ru-RU"/>
              </w:rPr>
              <w:t xml:space="preserve">301 01 02 00 </w:t>
            </w:r>
            <w:proofErr w:type="spellStart"/>
            <w:r w:rsidRPr="00266BB7">
              <w:rPr>
                <w:color w:val="000000"/>
                <w:sz w:val="24"/>
                <w:szCs w:val="24"/>
                <w:lang w:eastAsia="ru-RU"/>
              </w:rPr>
              <w:t>00</w:t>
            </w:r>
            <w:proofErr w:type="spellEnd"/>
            <w:r w:rsidRPr="00266BB7">
              <w:rPr>
                <w:color w:val="000000"/>
                <w:sz w:val="24"/>
                <w:szCs w:val="24"/>
                <w:lang w:eastAsia="ru-RU"/>
              </w:rPr>
              <w:t xml:space="preserve"> 10 0000 710</w:t>
            </w:r>
          </w:p>
        </w:tc>
        <w:tc>
          <w:tcPr>
            <w:tcW w:w="4480" w:type="dxa"/>
            <w:tcBorders>
              <w:top w:val="nil"/>
              <w:left w:val="nil"/>
              <w:bottom w:val="single" w:sz="4" w:space="0" w:color="auto"/>
              <w:right w:val="single" w:sz="4" w:space="0" w:color="auto"/>
            </w:tcBorders>
            <w:shd w:val="clear" w:color="auto" w:fill="auto"/>
            <w:vAlign w:val="center"/>
            <w:hideMark/>
          </w:tcPr>
          <w:p w:rsidR="00E56264" w:rsidRPr="00266BB7" w:rsidRDefault="00E56264" w:rsidP="00C25F89">
            <w:pPr>
              <w:jc w:val="both"/>
              <w:rPr>
                <w:color w:val="000000"/>
                <w:sz w:val="24"/>
                <w:szCs w:val="24"/>
                <w:lang w:eastAsia="ru-RU"/>
              </w:rPr>
            </w:pPr>
            <w:r w:rsidRPr="00266BB7">
              <w:rPr>
                <w:color w:val="000000"/>
                <w:sz w:val="24"/>
                <w:szCs w:val="24"/>
                <w:lang w:eastAsia="ru-RU"/>
              </w:rPr>
              <w:t>Получение кредитов от кредитных организаций бюджетами сельских поселений в валюте Российской Федерации</w:t>
            </w:r>
          </w:p>
        </w:tc>
        <w:tc>
          <w:tcPr>
            <w:tcW w:w="1840" w:type="dxa"/>
            <w:tcBorders>
              <w:top w:val="nil"/>
              <w:left w:val="nil"/>
              <w:bottom w:val="single" w:sz="4" w:space="0" w:color="auto"/>
              <w:right w:val="single" w:sz="4" w:space="0" w:color="auto"/>
            </w:tcBorders>
            <w:shd w:val="clear" w:color="auto" w:fill="auto"/>
            <w:vAlign w:val="center"/>
            <w:hideMark/>
          </w:tcPr>
          <w:p w:rsidR="00E56264" w:rsidRPr="00266BB7" w:rsidRDefault="00E56264" w:rsidP="00C25F89">
            <w:pPr>
              <w:jc w:val="center"/>
              <w:rPr>
                <w:color w:val="000000"/>
                <w:sz w:val="24"/>
                <w:szCs w:val="24"/>
                <w:lang w:eastAsia="ru-RU"/>
              </w:rPr>
            </w:pPr>
            <w:r w:rsidRPr="00266BB7">
              <w:rPr>
                <w:color w:val="000000"/>
                <w:sz w:val="24"/>
                <w:szCs w:val="24"/>
                <w:lang w:eastAsia="ru-RU"/>
              </w:rPr>
              <w:t>0,00</w:t>
            </w:r>
          </w:p>
        </w:tc>
      </w:tr>
      <w:tr w:rsidR="00E56264" w:rsidRPr="00266BB7" w:rsidTr="00C25F89">
        <w:trPr>
          <w:trHeight w:val="1335"/>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E56264" w:rsidRPr="00266BB7" w:rsidRDefault="00E56264" w:rsidP="00C25F89">
            <w:pPr>
              <w:jc w:val="center"/>
              <w:rPr>
                <w:color w:val="000000"/>
                <w:sz w:val="24"/>
                <w:szCs w:val="24"/>
                <w:lang w:eastAsia="ru-RU"/>
              </w:rPr>
            </w:pPr>
            <w:r w:rsidRPr="00266BB7">
              <w:rPr>
                <w:color w:val="000000"/>
                <w:sz w:val="24"/>
                <w:szCs w:val="24"/>
                <w:lang w:eastAsia="ru-RU"/>
              </w:rPr>
              <w:t xml:space="preserve">301 01 02 00 </w:t>
            </w:r>
            <w:proofErr w:type="spellStart"/>
            <w:r w:rsidRPr="00266BB7">
              <w:rPr>
                <w:color w:val="000000"/>
                <w:sz w:val="24"/>
                <w:szCs w:val="24"/>
                <w:lang w:eastAsia="ru-RU"/>
              </w:rPr>
              <w:t>00</w:t>
            </w:r>
            <w:proofErr w:type="spellEnd"/>
            <w:r w:rsidRPr="00266BB7">
              <w:rPr>
                <w:color w:val="000000"/>
                <w:sz w:val="24"/>
                <w:szCs w:val="24"/>
                <w:lang w:eastAsia="ru-RU"/>
              </w:rPr>
              <w:t xml:space="preserve"> 10 0000 810</w:t>
            </w:r>
          </w:p>
        </w:tc>
        <w:tc>
          <w:tcPr>
            <w:tcW w:w="4480" w:type="dxa"/>
            <w:tcBorders>
              <w:top w:val="nil"/>
              <w:left w:val="nil"/>
              <w:bottom w:val="single" w:sz="4" w:space="0" w:color="auto"/>
              <w:right w:val="single" w:sz="4" w:space="0" w:color="auto"/>
            </w:tcBorders>
            <w:shd w:val="clear" w:color="auto" w:fill="auto"/>
            <w:vAlign w:val="center"/>
            <w:hideMark/>
          </w:tcPr>
          <w:p w:rsidR="00E56264" w:rsidRPr="00266BB7" w:rsidRDefault="00E56264" w:rsidP="00C25F89">
            <w:pPr>
              <w:jc w:val="both"/>
              <w:rPr>
                <w:color w:val="000000"/>
                <w:sz w:val="24"/>
                <w:szCs w:val="24"/>
                <w:lang w:eastAsia="ru-RU"/>
              </w:rPr>
            </w:pPr>
            <w:r w:rsidRPr="00266BB7">
              <w:rPr>
                <w:color w:val="000000"/>
                <w:sz w:val="24"/>
                <w:szCs w:val="24"/>
                <w:lang w:eastAsia="ru-RU"/>
              </w:rPr>
              <w:t>Погашение бюджетами сельских поселений кредитов от кредитных организаций в валюте Российской Федерации</w:t>
            </w:r>
          </w:p>
        </w:tc>
        <w:tc>
          <w:tcPr>
            <w:tcW w:w="1840" w:type="dxa"/>
            <w:tcBorders>
              <w:top w:val="nil"/>
              <w:left w:val="nil"/>
              <w:bottom w:val="single" w:sz="4" w:space="0" w:color="auto"/>
              <w:right w:val="single" w:sz="4" w:space="0" w:color="auto"/>
            </w:tcBorders>
            <w:shd w:val="clear" w:color="auto" w:fill="auto"/>
            <w:vAlign w:val="center"/>
            <w:hideMark/>
          </w:tcPr>
          <w:p w:rsidR="00E56264" w:rsidRPr="00266BB7" w:rsidRDefault="00E56264" w:rsidP="00C25F89">
            <w:pPr>
              <w:jc w:val="center"/>
              <w:rPr>
                <w:color w:val="000000"/>
                <w:sz w:val="24"/>
                <w:szCs w:val="24"/>
                <w:lang w:eastAsia="ru-RU"/>
              </w:rPr>
            </w:pPr>
            <w:r w:rsidRPr="00266BB7">
              <w:rPr>
                <w:color w:val="000000"/>
                <w:sz w:val="24"/>
                <w:szCs w:val="24"/>
                <w:lang w:eastAsia="ru-RU"/>
              </w:rPr>
              <w:t>0,00</w:t>
            </w:r>
          </w:p>
        </w:tc>
      </w:tr>
      <w:tr w:rsidR="00E56264" w:rsidRPr="00266BB7" w:rsidTr="00C25F89">
        <w:trPr>
          <w:trHeight w:val="99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E56264" w:rsidRPr="00266BB7" w:rsidRDefault="00E56264" w:rsidP="00C25F89">
            <w:pPr>
              <w:jc w:val="center"/>
              <w:rPr>
                <w:b/>
                <w:bCs/>
                <w:color w:val="000000"/>
                <w:sz w:val="24"/>
                <w:szCs w:val="24"/>
                <w:lang w:eastAsia="ru-RU"/>
              </w:rPr>
            </w:pPr>
            <w:r w:rsidRPr="00266BB7">
              <w:rPr>
                <w:b/>
                <w:bCs/>
                <w:color w:val="000000"/>
                <w:sz w:val="24"/>
                <w:szCs w:val="24"/>
                <w:lang w:eastAsia="ru-RU"/>
              </w:rPr>
              <w:t xml:space="preserve">301 01 03 00 </w:t>
            </w:r>
            <w:proofErr w:type="spellStart"/>
            <w:r w:rsidRPr="00266BB7">
              <w:rPr>
                <w:b/>
                <w:bCs/>
                <w:color w:val="000000"/>
                <w:sz w:val="24"/>
                <w:szCs w:val="24"/>
                <w:lang w:eastAsia="ru-RU"/>
              </w:rPr>
              <w:t>00</w:t>
            </w:r>
            <w:proofErr w:type="spellEnd"/>
            <w:r w:rsidRPr="00266BB7">
              <w:rPr>
                <w:b/>
                <w:bCs/>
                <w:color w:val="000000"/>
                <w:sz w:val="24"/>
                <w:szCs w:val="24"/>
                <w:lang w:eastAsia="ru-RU"/>
              </w:rPr>
              <w:t xml:space="preserve"> </w:t>
            </w:r>
            <w:proofErr w:type="spellStart"/>
            <w:r w:rsidRPr="00266BB7">
              <w:rPr>
                <w:b/>
                <w:bCs/>
                <w:color w:val="000000"/>
                <w:sz w:val="24"/>
                <w:szCs w:val="24"/>
                <w:lang w:eastAsia="ru-RU"/>
              </w:rPr>
              <w:t>00</w:t>
            </w:r>
            <w:proofErr w:type="spellEnd"/>
            <w:r w:rsidRPr="00266BB7">
              <w:rPr>
                <w:b/>
                <w:bCs/>
                <w:color w:val="000000"/>
                <w:sz w:val="24"/>
                <w:szCs w:val="24"/>
                <w:lang w:eastAsia="ru-RU"/>
              </w:rPr>
              <w:t xml:space="preserve"> 0000 000</w:t>
            </w:r>
          </w:p>
        </w:tc>
        <w:tc>
          <w:tcPr>
            <w:tcW w:w="4480" w:type="dxa"/>
            <w:tcBorders>
              <w:top w:val="nil"/>
              <w:left w:val="nil"/>
              <w:bottom w:val="single" w:sz="4" w:space="0" w:color="auto"/>
              <w:right w:val="single" w:sz="4" w:space="0" w:color="auto"/>
            </w:tcBorders>
            <w:shd w:val="clear" w:color="auto" w:fill="auto"/>
            <w:vAlign w:val="center"/>
            <w:hideMark/>
          </w:tcPr>
          <w:p w:rsidR="00E56264" w:rsidRPr="00266BB7" w:rsidRDefault="00E56264" w:rsidP="00C25F89">
            <w:pPr>
              <w:rPr>
                <w:b/>
                <w:bCs/>
                <w:color w:val="000000"/>
                <w:sz w:val="24"/>
                <w:szCs w:val="24"/>
                <w:lang w:eastAsia="ru-RU"/>
              </w:rPr>
            </w:pPr>
            <w:r w:rsidRPr="00266BB7">
              <w:rPr>
                <w:b/>
                <w:bCs/>
                <w:color w:val="000000"/>
                <w:sz w:val="24"/>
                <w:szCs w:val="24"/>
                <w:lang w:eastAsia="ru-RU"/>
              </w:rPr>
              <w:t>Бюджетные кредиты от других бюджетов бюджетной системы Российской Федерации</w:t>
            </w:r>
          </w:p>
        </w:tc>
        <w:tc>
          <w:tcPr>
            <w:tcW w:w="1840" w:type="dxa"/>
            <w:tcBorders>
              <w:top w:val="nil"/>
              <w:left w:val="nil"/>
              <w:bottom w:val="single" w:sz="4" w:space="0" w:color="auto"/>
              <w:right w:val="single" w:sz="4" w:space="0" w:color="auto"/>
            </w:tcBorders>
            <w:shd w:val="clear" w:color="auto" w:fill="auto"/>
            <w:vAlign w:val="center"/>
            <w:hideMark/>
          </w:tcPr>
          <w:p w:rsidR="00E56264" w:rsidRPr="00266BB7" w:rsidRDefault="00E56264" w:rsidP="00C25F89">
            <w:pPr>
              <w:jc w:val="center"/>
              <w:rPr>
                <w:b/>
                <w:bCs/>
                <w:color w:val="000000"/>
                <w:sz w:val="24"/>
                <w:szCs w:val="24"/>
                <w:lang w:eastAsia="ru-RU"/>
              </w:rPr>
            </w:pPr>
            <w:r w:rsidRPr="00266BB7">
              <w:rPr>
                <w:b/>
                <w:bCs/>
                <w:color w:val="000000"/>
                <w:sz w:val="24"/>
                <w:szCs w:val="24"/>
                <w:lang w:eastAsia="ru-RU"/>
              </w:rPr>
              <w:t>-</w:t>
            </w:r>
            <w:r>
              <w:rPr>
                <w:b/>
                <w:bCs/>
                <w:color w:val="000000"/>
                <w:sz w:val="24"/>
                <w:szCs w:val="24"/>
                <w:lang w:eastAsia="ru-RU"/>
              </w:rPr>
              <w:t>47196,90</w:t>
            </w:r>
          </w:p>
        </w:tc>
      </w:tr>
      <w:tr w:rsidR="00E56264" w:rsidRPr="00266BB7" w:rsidTr="00C25F89">
        <w:trPr>
          <w:trHeight w:val="153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E56264" w:rsidRPr="00266BB7" w:rsidRDefault="00E56264" w:rsidP="00C25F89">
            <w:pPr>
              <w:jc w:val="center"/>
              <w:rPr>
                <w:color w:val="000000"/>
                <w:sz w:val="24"/>
                <w:szCs w:val="24"/>
                <w:lang w:eastAsia="ru-RU"/>
              </w:rPr>
            </w:pPr>
            <w:r w:rsidRPr="00266BB7">
              <w:rPr>
                <w:color w:val="000000"/>
                <w:sz w:val="24"/>
                <w:szCs w:val="24"/>
                <w:lang w:eastAsia="ru-RU"/>
              </w:rPr>
              <w:t>301 01 03 01 00 10 0000 710</w:t>
            </w:r>
          </w:p>
        </w:tc>
        <w:tc>
          <w:tcPr>
            <w:tcW w:w="4480" w:type="dxa"/>
            <w:tcBorders>
              <w:top w:val="nil"/>
              <w:left w:val="nil"/>
              <w:bottom w:val="single" w:sz="4" w:space="0" w:color="auto"/>
              <w:right w:val="single" w:sz="4" w:space="0" w:color="auto"/>
            </w:tcBorders>
            <w:shd w:val="clear" w:color="auto" w:fill="auto"/>
            <w:vAlign w:val="center"/>
            <w:hideMark/>
          </w:tcPr>
          <w:p w:rsidR="00E56264" w:rsidRPr="00266BB7" w:rsidRDefault="00E56264" w:rsidP="00C25F89">
            <w:pPr>
              <w:jc w:val="both"/>
              <w:rPr>
                <w:color w:val="000000"/>
                <w:sz w:val="24"/>
                <w:szCs w:val="24"/>
                <w:lang w:eastAsia="ru-RU"/>
              </w:rPr>
            </w:pPr>
            <w:r w:rsidRPr="00266BB7">
              <w:rPr>
                <w:color w:val="000000"/>
                <w:sz w:val="24"/>
                <w:szCs w:val="24"/>
                <w:lang w:eastAsia="ru-RU"/>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840" w:type="dxa"/>
            <w:tcBorders>
              <w:top w:val="nil"/>
              <w:left w:val="nil"/>
              <w:bottom w:val="single" w:sz="4" w:space="0" w:color="auto"/>
              <w:right w:val="single" w:sz="4" w:space="0" w:color="auto"/>
            </w:tcBorders>
            <w:shd w:val="clear" w:color="auto" w:fill="auto"/>
            <w:vAlign w:val="center"/>
            <w:hideMark/>
          </w:tcPr>
          <w:p w:rsidR="00E56264" w:rsidRPr="00266BB7" w:rsidRDefault="00E56264" w:rsidP="00C25F89">
            <w:pPr>
              <w:jc w:val="center"/>
              <w:rPr>
                <w:color w:val="000000"/>
                <w:sz w:val="24"/>
                <w:szCs w:val="24"/>
                <w:lang w:eastAsia="ru-RU"/>
              </w:rPr>
            </w:pPr>
            <w:r w:rsidRPr="00266BB7">
              <w:rPr>
                <w:color w:val="000000"/>
                <w:sz w:val="24"/>
                <w:szCs w:val="24"/>
                <w:lang w:eastAsia="ru-RU"/>
              </w:rPr>
              <w:t>0,00</w:t>
            </w:r>
          </w:p>
        </w:tc>
      </w:tr>
      <w:tr w:rsidR="00E56264" w:rsidRPr="00266BB7" w:rsidTr="00C25F89">
        <w:trPr>
          <w:trHeight w:val="153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E56264" w:rsidRPr="00266BB7" w:rsidRDefault="00E56264" w:rsidP="00C25F89">
            <w:pPr>
              <w:jc w:val="center"/>
              <w:rPr>
                <w:color w:val="000000"/>
                <w:sz w:val="24"/>
                <w:szCs w:val="24"/>
                <w:lang w:eastAsia="ru-RU"/>
              </w:rPr>
            </w:pPr>
            <w:r w:rsidRPr="00266BB7">
              <w:rPr>
                <w:color w:val="000000"/>
                <w:sz w:val="24"/>
                <w:szCs w:val="24"/>
                <w:lang w:eastAsia="ru-RU"/>
              </w:rPr>
              <w:t>301 01 03 01 00 10 0000 810</w:t>
            </w:r>
          </w:p>
        </w:tc>
        <w:tc>
          <w:tcPr>
            <w:tcW w:w="4480" w:type="dxa"/>
            <w:tcBorders>
              <w:top w:val="nil"/>
              <w:left w:val="nil"/>
              <w:bottom w:val="single" w:sz="4" w:space="0" w:color="auto"/>
              <w:right w:val="single" w:sz="4" w:space="0" w:color="auto"/>
            </w:tcBorders>
            <w:shd w:val="clear" w:color="auto" w:fill="auto"/>
            <w:vAlign w:val="center"/>
            <w:hideMark/>
          </w:tcPr>
          <w:p w:rsidR="00E56264" w:rsidRPr="00266BB7" w:rsidRDefault="00E56264" w:rsidP="00C25F89">
            <w:pPr>
              <w:jc w:val="both"/>
              <w:rPr>
                <w:color w:val="000000"/>
                <w:sz w:val="24"/>
                <w:szCs w:val="24"/>
                <w:lang w:eastAsia="ru-RU"/>
              </w:rPr>
            </w:pPr>
            <w:r w:rsidRPr="00266BB7">
              <w:rPr>
                <w:color w:val="000000"/>
                <w:sz w:val="24"/>
                <w:szCs w:val="24"/>
                <w:lang w:eastAsia="ru-RU"/>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840" w:type="dxa"/>
            <w:tcBorders>
              <w:top w:val="nil"/>
              <w:left w:val="nil"/>
              <w:bottom w:val="single" w:sz="4" w:space="0" w:color="auto"/>
              <w:right w:val="single" w:sz="4" w:space="0" w:color="auto"/>
            </w:tcBorders>
            <w:shd w:val="clear" w:color="auto" w:fill="auto"/>
            <w:vAlign w:val="center"/>
            <w:hideMark/>
          </w:tcPr>
          <w:p w:rsidR="00E56264" w:rsidRPr="00266BB7" w:rsidRDefault="00E56264" w:rsidP="00C25F89">
            <w:pPr>
              <w:jc w:val="center"/>
              <w:rPr>
                <w:color w:val="000000"/>
                <w:sz w:val="24"/>
                <w:szCs w:val="24"/>
                <w:lang w:eastAsia="ru-RU"/>
              </w:rPr>
            </w:pPr>
            <w:r w:rsidRPr="00266BB7">
              <w:rPr>
                <w:color w:val="000000"/>
                <w:sz w:val="24"/>
                <w:szCs w:val="24"/>
                <w:lang w:eastAsia="ru-RU"/>
              </w:rPr>
              <w:t>-</w:t>
            </w:r>
            <w:r>
              <w:rPr>
                <w:color w:val="000000"/>
                <w:sz w:val="24"/>
                <w:szCs w:val="24"/>
                <w:lang w:eastAsia="ru-RU"/>
              </w:rPr>
              <w:t>47196,90</w:t>
            </w:r>
          </w:p>
        </w:tc>
      </w:tr>
      <w:tr w:rsidR="00E56264" w:rsidRPr="00266BB7" w:rsidTr="00C25F89">
        <w:trPr>
          <w:trHeight w:val="735"/>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rsidR="00E56264" w:rsidRPr="00266BB7" w:rsidRDefault="00E56264" w:rsidP="00C25F89">
            <w:pPr>
              <w:jc w:val="center"/>
              <w:rPr>
                <w:b/>
                <w:bCs/>
                <w:sz w:val="24"/>
                <w:szCs w:val="24"/>
                <w:lang w:eastAsia="ru-RU"/>
              </w:rPr>
            </w:pPr>
            <w:r w:rsidRPr="00266BB7">
              <w:rPr>
                <w:b/>
                <w:bCs/>
                <w:sz w:val="24"/>
                <w:szCs w:val="24"/>
                <w:lang w:eastAsia="ru-RU"/>
              </w:rPr>
              <w:t xml:space="preserve">301 01 05 00 </w:t>
            </w:r>
            <w:proofErr w:type="spellStart"/>
            <w:r w:rsidRPr="00266BB7">
              <w:rPr>
                <w:b/>
                <w:bCs/>
                <w:sz w:val="24"/>
                <w:szCs w:val="24"/>
                <w:lang w:eastAsia="ru-RU"/>
              </w:rPr>
              <w:t>00</w:t>
            </w:r>
            <w:proofErr w:type="spellEnd"/>
            <w:r w:rsidRPr="00266BB7">
              <w:rPr>
                <w:b/>
                <w:bCs/>
                <w:sz w:val="24"/>
                <w:szCs w:val="24"/>
                <w:lang w:eastAsia="ru-RU"/>
              </w:rPr>
              <w:t xml:space="preserve"> </w:t>
            </w:r>
            <w:proofErr w:type="spellStart"/>
            <w:r w:rsidRPr="00266BB7">
              <w:rPr>
                <w:b/>
                <w:bCs/>
                <w:sz w:val="24"/>
                <w:szCs w:val="24"/>
                <w:lang w:eastAsia="ru-RU"/>
              </w:rPr>
              <w:t>00</w:t>
            </w:r>
            <w:proofErr w:type="spellEnd"/>
            <w:r w:rsidRPr="00266BB7">
              <w:rPr>
                <w:b/>
                <w:bCs/>
                <w:sz w:val="24"/>
                <w:szCs w:val="24"/>
                <w:lang w:eastAsia="ru-RU"/>
              </w:rPr>
              <w:t xml:space="preserve"> 0000 000</w:t>
            </w:r>
          </w:p>
        </w:tc>
        <w:tc>
          <w:tcPr>
            <w:tcW w:w="4480" w:type="dxa"/>
            <w:tcBorders>
              <w:top w:val="nil"/>
              <w:left w:val="nil"/>
              <w:bottom w:val="single" w:sz="4" w:space="0" w:color="auto"/>
              <w:right w:val="single" w:sz="4" w:space="0" w:color="auto"/>
            </w:tcBorders>
            <w:shd w:val="clear" w:color="auto" w:fill="auto"/>
            <w:vAlign w:val="bottom"/>
            <w:hideMark/>
          </w:tcPr>
          <w:p w:rsidR="00E56264" w:rsidRPr="00266BB7" w:rsidRDefault="00E56264" w:rsidP="00C25F89">
            <w:pPr>
              <w:rPr>
                <w:b/>
                <w:bCs/>
                <w:sz w:val="24"/>
                <w:szCs w:val="24"/>
                <w:lang w:eastAsia="ru-RU"/>
              </w:rPr>
            </w:pPr>
            <w:r w:rsidRPr="00266BB7">
              <w:rPr>
                <w:b/>
                <w:bCs/>
                <w:sz w:val="24"/>
                <w:szCs w:val="24"/>
                <w:lang w:eastAsia="ru-RU"/>
              </w:rPr>
              <w:t>Изменение остатков средств на счетах по учету средств бюджетов</w:t>
            </w:r>
          </w:p>
        </w:tc>
        <w:tc>
          <w:tcPr>
            <w:tcW w:w="1840" w:type="dxa"/>
            <w:tcBorders>
              <w:top w:val="nil"/>
              <w:left w:val="nil"/>
              <w:bottom w:val="single" w:sz="4" w:space="0" w:color="auto"/>
              <w:right w:val="single" w:sz="4" w:space="0" w:color="auto"/>
            </w:tcBorders>
            <w:shd w:val="clear" w:color="auto" w:fill="auto"/>
            <w:noWrap/>
            <w:vAlign w:val="center"/>
            <w:hideMark/>
          </w:tcPr>
          <w:p w:rsidR="00E56264" w:rsidRPr="00266BB7" w:rsidRDefault="00E56264" w:rsidP="00C25F89">
            <w:pPr>
              <w:jc w:val="center"/>
              <w:rPr>
                <w:b/>
                <w:bCs/>
                <w:sz w:val="24"/>
                <w:szCs w:val="24"/>
                <w:lang w:eastAsia="ru-RU"/>
              </w:rPr>
            </w:pPr>
            <w:r w:rsidRPr="00266BB7">
              <w:rPr>
                <w:b/>
                <w:bCs/>
                <w:sz w:val="24"/>
                <w:szCs w:val="24"/>
                <w:lang w:eastAsia="ru-RU"/>
              </w:rPr>
              <w:t>0,00</w:t>
            </w:r>
          </w:p>
        </w:tc>
      </w:tr>
    </w:tbl>
    <w:p w:rsidR="00CF3AE9" w:rsidRDefault="00CF3AE9">
      <w:pPr>
        <w:shd w:val="clear" w:color="auto" w:fill="FFFFFF"/>
        <w:rPr>
          <w:color w:val="000000"/>
          <w:spacing w:val="-5"/>
          <w:sz w:val="22"/>
          <w:szCs w:val="22"/>
        </w:rPr>
      </w:pPr>
    </w:p>
    <w:p w:rsidR="009F5EFA" w:rsidRDefault="009F5EFA">
      <w:pPr>
        <w:shd w:val="clear" w:color="auto" w:fill="FFFFFF"/>
        <w:rPr>
          <w:color w:val="000000"/>
          <w:spacing w:val="-5"/>
          <w:sz w:val="22"/>
          <w:szCs w:val="22"/>
        </w:rPr>
      </w:pPr>
    </w:p>
    <w:p w:rsidR="007C1303" w:rsidRDefault="007C1303" w:rsidP="007C1303">
      <w:pPr>
        <w:rPr>
          <w:sz w:val="24"/>
          <w:szCs w:val="24"/>
        </w:rPr>
      </w:pPr>
      <w:r>
        <w:rPr>
          <w:sz w:val="24"/>
          <w:szCs w:val="24"/>
        </w:rPr>
        <w:t xml:space="preserve">Глава </w:t>
      </w:r>
      <w:proofErr w:type="spellStart"/>
      <w:r>
        <w:rPr>
          <w:sz w:val="24"/>
          <w:szCs w:val="24"/>
        </w:rPr>
        <w:t>Элькушского</w:t>
      </w:r>
      <w:proofErr w:type="spellEnd"/>
      <w:r>
        <w:rPr>
          <w:sz w:val="24"/>
          <w:szCs w:val="24"/>
        </w:rPr>
        <w:t xml:space="preserve"> </w:t>
      </w:r>
    </w:p>
    <w:p w:rsidR="004779FA" w:rsidRPr="007C1303" w:rsidRDefault="007C1303" w:rsidP="007C1303">
      <w:pPr>
        <w:rPr>
          <w:sz w:val="24"/>
          <w:szCs w:val="24"/>
        </w:rPr>
      </w:pPr>
      <w:r>
        <w:rPr>
          <w:sz w:val="24"/>
          <w:szCs w:val="24"/>
        </w:rPr>
        <w:t xml:space="preserve">сельского поселения                                                                                                     </w:t>
      </w:r>
      <w:proofErr w:type="spellStart"/>
      <w:r>
        <w:rPr>
          <w:sz w:val="24"/>
          <w:szCs w:val="24"/>
        </w:rPr>
        <w:t>А.М.Кечеруков</w:t>
      </w:r>
      <w:proofErr w:type="spellEnd"/>
    </w:p>
    <w:p w:rsidR="007C1303" w:rsidRDefault="007C1303" w:rsidP="003E4047">
      <w:pPr>
        <w:jc w:val="right"/>
        <w:rPr>
          <w:color w:val="000000"/>
          <w:spacing w:val="-5"/>
        </w:rPr>
      </w:pPr>
    </w:p>
    <w:p w:rsidR="00CF3AE9" w:rsidRPr="004779FA" w:rsidRDefault="00CF3AE9" w:rsidP="003E4047">
      <w:pPr>
        <w:jc w:val="right"/>
        <w:rPr>
          <w:sz w:val="22"/>
          <w:szCs w:val="22"/>
        </w:rPr>
      </w:pPr>
      <w:r>
        <w:rPr>
          <w:color w:val="000000"/>
          <w:spacing w:val="-5"/>
        </w:rPr>
        <w:t>Прил</w:t>
      </w:r>
      <w:r w:rsidR="007E0E52">
        <w:rPr>
          <w:color w:val="000000"/>
          <w:spacing w:val="-5"/>
        </w:rPr>
        <w:t>ожение 2</w:t>
      </w:r>
      <w:r>
        <w:rPr>
          <w:color w:val="000000"/>
          <w:spacing w:val="-5"/>
        </w:rPr>
        <w:t xml:space="preserve">  к решению </w:t>
      </w:r>
    </w:p>
    <w:p w:rsidR="00CF3AE9" w:rsidRDefault="00CF3AE9">
      <w:pPr>
        <w:shd w:val="clear" w:color="auto" w:fill="FFFFFF"/>
        <w:jc w:val="right"/>
        <w:rPr>
          <w:color w:val="000000"/>
          <w:spacing w:val="-5"/>
        </w:rPr>
      </w:pPr>
      <w:r>
        <w:t xml:space="preserve">      Совета </w:t>
      </w:r>
      <w:proofErr w:type="spellStart"/>
      <w:r>
        <w:t>Элькушского</w:t>
      </w:r>
      <w:proofErr w:type="spellEnd"/>
      <w:r>
        <w:rPr>
          <w:color w:val="000000"/>
          <w:spacing w:val="-5"/>
        </w:rPr>
        <w:t xml:space="preserve"> сельского поселения</w:t>
      </w:r>
    </w:p>
    <w:p w:rsidR="005A7E08" w:rsidRPr="009F5EFA" w:rsidRDefault="00CF3AE9" w:rsidP="005A7E08">
      <w:pPr>
        <w:jc w:val="right"/>
        <w:rPr>
          <w:b/>
          <w:sz w:val="22"/>
          <w:szCs w:val="22"/>
          <w:lang w:eastAsia="ru-RU"/>
        </w:rPr>
      </w:pPr>
      <w:r>
        <w:t xml:space="preserve">                                                                                                                                         </w:t>
      </w:r>
      <w:r w:rsidR="006957C3">
        <w:t xml:space="preserve">  </w:t>
      </w:r>
      <w:r w:rsidR="005A7E08" w:rsidRPr="009F5EFA">
        <w:rPr>
          <w:sz w:val="22"/>
          <w:szCs w:val="22"/>
          <w:lang w:eastAsia="ru-RU"/>
        </w:rPr>
        <w:t>от</w:t>
      </w:r>
      <w:r w:rsidR="005A7E08">
        <w:rPr>
          <w:sz w:val="22"/>
          <w:szCs w:val="22"/>
          <w:lang w:eastAsia="ru-RU"/>
        </w:rPr>
        <w:t>30.12.2022№19</w:t>
      </w:r>
    </w:p>
    <w:p w:rsidR="00CF3AE9" w:rsidRDefault="006957C3">
      <w:pPr>
        <w:rPr>
          <w:sz w:val="22"/>
          <w:szCs w:val="22"/>
        </w:rPr>
      </w:pPr>
      <w:r>
        <w:t xml:space="preserve">          </w:t>
      </w:r>
    </w:p>
    <w:p w:rsidR="00CF3AE9" w:rsidRDefault="00CF3AE9">
      <w:pPr>
        <w:jc w:val="center"/>
        <w:rPr>
          <w:b/>
          <w:sz w:val="22"/>
          <w:szCs w:val="22"/>
        </w:rPr>
      </w:pPr>
      <w:r>
        <w:rPr>
          <w:b/>
          <w:sz w:val="22"/>
          <w:szCs w:val="22"/>
        </w:rPr>
        <w:t xml:space="preserve">Объем поступлений доходов местного бюджета </w:t>
      </w:r>
    </w:p>
    <w:p w:rsidR="000D7C82" w:rsidRDefault="00CF3AE9" w:rsidP="000D7C82">
      <w:pPr>
        <w:jc w:val="center"/>
        <w:rPr>
          <w:sz w:val="24"/>
          <w:szCs w:val="24"/>
        </w:rPr>
      </w:pPr>
      <w:r>
        <w:rPr>
          <w:b/>
          <w:sz w:val="22"/>
          <w:szCs w:val="22"/>
        </w:rPr>
        <w:t xml:space="preserve">по основным источникам в </w:t>
      </w:r>
      <w:r w:rsidR="003B2755">
        <w:rPr>
          <w:b/>
          <w:sz w:val="22"/>
          <w:szCs w:val="22"/>
        </w:rPr>
        <w:t>2023</w:t>
      </w:r>
      <w:r>
        <w:rPr>
          <w:b/>
          <w:sz w:val="22"/>
          <w:szCs w:val="22"/>
        </w:rPr>
        <w:t xml:space="preserve"> году  </w:t>
      </w:r>
      <w:r w:rsidR="000D7C82" w:rsidRPr="000D7C82">
        <w:rPr>
          <w:b/>
          <w:sz w:val="24"/>
          <w:szCs w:val="24"/>
        </w:rPr>
        <w:t>на плановый период 2024 и 2025 годы</w:t>
      </w:r>
    </w:p>
    <w:p w:rsidR="00CF3AE9" w:rsidRDefault="00CF3AE9">
      <w:pPr>
        <w:jc w:val="center"/>
        <w:rPr>
          <w:b/>
          <w:sz w:val="22"/>
          <w:szCs w:val="22"/>
        </w:rPr>
      </w:pPr>
    </w:p>
    <w:tbl>
      <w:tblPr>
        <w:tblW w:w="10647" w:type="dxa"/>
        <w:tblInd w:w="93" w:type="dxa"/>
        <w:tblLook w:val="04A0"/>
      </w:tblPr>
      <w:tblGrid>
        <w:gridCol w:w="2992"/>
        <w:gridCol w:w="3402"/>
        <w:gridCol w:w="1418"/>
        <w:gridCol w:w="1417"/>
        <w:gridCol w:w="1418"/>
      </w:tblGrid>
      <w:tr w:rsidR="003E4047" w:rsidRPr="00AD1D20" w:rsidTr="00547685">
        <w:trPr>
          <w:trHeight w:val="315"/>
        </w:trPr>
        <w:tc>
          <w:tcPr>
            <w:tcW w:w="2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4047" w:rsidRPr="00AD1D20" w:rsidRDefault="003E4047" w:rsidP="00547685">
            <w:pPr>
              <w:jc w:val="center"/>
              <w:rPr>
                <w:b/>
                <w:bCs/>
                <w:color w:val="000000"/>
                <w:lang w:eastAsia="ru-RU"/>
              </w:rPr>
            </w:pPr>
            <w:r w:rsidRPr="00AD1D20">
              <w:rPr>
                <w:b/>
                <w:bCs/>
                <w:color w:val="000000"/>
                <w:lang w:eastAsia="ru-RU"/>
              </w:rPr>
              <w:t>КБК</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4047" w:rsidRPr="00AD1D20" w:rsidRDefault="003E4047" w:rsidP="00547685">
            <w:pPr>
              <w:jc w:val="center"/>
              <w:rPr>
                <w:b/>
                <w:bCs/>
                <w:color w:val="000000"/>
                <w:lang w:eastAsia="ru-RU"/>
              </w:rPr>
            </w:pPr>
            <w:r w:rsidRPr="00AD1D20">
              <w:rPr>
                <w:b/>
                <w:bCs/>
                <w:color w:val="000000"/>
                <w:lang w:eastAsia="ru-RU"/>
              </w:rPr>
              <w:t>Наименование доходов</w:t>
            </w:r>
          </w:p>
        </w:tc>
        <w:tc>
          <w:tcPr>
            <w:tcW w:w="425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E4047" w:rsidRPr="00AD1D20" w:rsidRDefault="003E4047" w:rsidP="00547685">
            <w:pPr>
              <w:jc w:val="center"/>
              <w:rPr>
                <w:b/>
                <w:bCs/>
                <w:color w:val="000000"/>
                <w:lang w:eastAsia="ru-RU"/>
              </w:rPr>
            </w:pPr>
            <w:r w:rsidRPr="00AD1D20">
              <w:rPr>
                <w:b/>
                <w:bCs/>
                <w:color w:val="000000"/>
                <w:lang w:eastAsia="ru-RU"/>
              </w:rPr>
              <w:t>Сумма (руб.)</w:t>
            </w:r>
          </w:p>
        </w:tc>
      </w:tr>
      <w:tr w:rsidR="003E4047" w:rsidRPr="00AD1D20" w:rsidTr="00547685">
        <w:trPr>
          <w:trHeight w:val="435"/>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3E4047" w:rsidRPr="00AD1D20" w:rsidRDefault="003E4047" w:rsidP="00547685">
            <w:pPr>
              <w:jc w:val="center"/>
              <w:rPr>
                <w:b/>
                <w:bCs/>
                <w:color w:val="000000"/>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3E4047" w:rsidRPr="00AD1D20" w:rsidRDefault="003E4047" w:rsidP="00547685">
            <w:pPr>
              <w:rPr>
                <w:b/>
                <w:bCs/>
                <w:color w:val="000000"/>
                <w:lang w:eastAsia="ru-RU"/>
              </w:rPr>
            </w:pPr>
          </w:p>
        </w:tc>
        <w:tc>
          <w:tcPr>
            <w:tcW w:w="1418" w:type="dxa"/>
            <w:tcBorders>
              <w:top w:val="nil"/>
              <w:left w:val="nil"/>
              <w:bottom w:val="nil"/>
              <w:right w:val="single" w:sz="4" w:space="0" w:color="auto"/>
            </w:tcBorders>
            <w:shd w:val="clear" w:color="auto" w:fill="auto"/>
            <w:noWrap/>
            <w:vAlign w:val="center"/>
            <w:hideMark/>
          </w:tcPr>
          <w:p w:rsidR="003E4047" w:rsidRPr="00AD1D20" w:rsidRDefault="003E4047" w:rsidP="00547685">
            <w:pPr>
              <w:jc w:val="center"/>
              <w:rPr>
                <w:b/>
                <w:bCs/>
                <w:color w:val="000000"/>
                <w:lang w:eastAsia="ru-RU"/>
              </w:rPr>
            </w:pPr>
            <w:r w:rsidRPr="00AD1D20">
              <w:rPr>
                <w:b/>
                <w:bCs/>
                <w:color w:val="000000"/>
                <w:lang w:eastAsia="ru-RU"/>
              </w:rPr>
              <w:t>2023</w:t>
            </w:r>
          </w:p>
        </w:tc>
        <w:tc>
          <w:tcPr>
            <w:tcW w:w="1417" w:type="dxa"/>
            <w:tcBorders>
              <w:top w:val="nil"/>
              <w:left w:val="nil"/>
              <w:bottom w:val="nil"/>
              <w:right w:val="single" w:sz="4" w:space="0" w:color="auto"/>
            </w:tcBorders>
            <w:shd w:val="clear" w:color="auto" w:fill="auto"/>
            <w:vAlign w:val="center"/>
            <w:hideMark/>
          </w:tcPr>
          <w:p w:rsidR="003E4047" w:rsidRPr="00AD1D20" w:rsidRDefault="003E4047" w:rsidP="00547685">
            <w:pPr>
              <w:jc w:val="center"/>
              <w:rPr>
                <w:b/>
                <w:bCs/>
                <w:color w:val="000000"/>
                <w:lang w:eastAsia="ru-RU"/>
              </w:rPr>
            </w:pPr>
            <w:r w:rsidRPr="00AD1D20">
              <w:rPr>
                <w:b/>
                <w:bCs/>
                <w:color w:val="000000"/>
                <w:lang w:eastAsia="ru-RU"/>
              </w:rPr>
              <w:t>2024</w:t>
            </w:r>
          </w:p>
        </w:tc>
        <w:tc>
          <w:tcPr>
            <w:tcW w:w="1418" w:type="dxa"/>
            <w:tcBorders>
              <w:top w:val="nil"/>
              <w:left w:val="nil"/>
              <w:bottom w:val="nil"/>
              <w:right w:val="single" w:sz="4" w:space="0" w:color="auto"/>
            </w:tcBorders>
            <w:shd w:val="clear" w:color="auto" w:fill="auto"/>
            <w:vAlign w:val="center"/>
            <w:hideMark/>
          </w:tcPr>
          <w:p w:rsidR="003E4047" w:rsidRPr="00AD1D20" w:rsidRDefault="003E4047" w:rsidP="00547685">
            <w:pPr>
              <w:jc w:val="center"/>
              <w:rPr>
                <w:b/>
                <w:bCs/>
                <w:color w:val="000000"/>
                <w:lang w:eastAsia="ru-RU"/>
              </w:rPr>
            </w:pPr>
            <w:r w:rsidRPr="00AD1D20">
              <w:rPr>
                <w:b/>
                <w:bCs/>
                <w:color w:val="000000"/>
                <w:lang w:eastAsia="ru-RU"/>
              </w:rPr>
              <w:t>2025</w:t>
            </w:r>
          </w:p>
        </w:tc>
      </w:tr>
      <w:tr w:rsidR="003E4047" w:rsidRPr="00AD1D20" w:rsidTr="00547685">
        <w:trPr>
          <w:trHeight w:val="480"/>
        </w:trPr>
        <w:tc>
          <w:tcPr>
            <w:tcW w:w="2992" w:type="dxa"/>
            <w:tcBorders>
              <w:top w:val="nil"/>
              <w:left w:val="single" w:sz="8" w:space="0" w:color="auto"/>
              <w:bottom w:val="single" w:sz="8" w:space="0" w:color="auto"/>
              <w:right w:val="single" w:sz="8" w:space="0" w:color="auto"/>
            </w:tcBorders>
            <w:shd w:val="clear" w:color="000000" w:fill="FFFFFF"/>
            <w:noWrap/>
            <w:vAlign w:val="center"/>
            <w:hideMark/>
          </w:tcPr>
          <w:p w:rsidR="003E4047" w:rsidRPr="00AD1D20" w:rsidRDefault="003E4047" w:rsidP="00547685">
            <w:pPr>
              <w:jc w:val="center"/>
              <w:rPr>
                <w:b/>
                <w:bCs/>
                <w:color w:val="000000"/>
                <w:lang w:eastAsia="ru-RU"/>
              </w:rPr>
            </w:pPr>
            <w:proofErr w:type="spellStart"/>
            <w:r w:rsidRPr="00AD1D20">
              <w:rPr>
                <w:b/>
                <w:bCs/>
                <w:color w:val="000000"/>
                <w:lang w:eastAsia="ru-RU"/>
              </w:rPr>
              <w:t>х</w:t>
            </w:r>
            <w:proofErr w:type="spellEnd"/>
          </w:p>
        </w:tc>
        <w:tc>
          <w:tcPr>
            <w:tcW w:w="3402" w:type="dxa"/>
            <w:tcBorders>
              <w:top w:val="nil"/>
              <w:left w:val="nil"/>
              <w:bottom w:val="single" w:sz="8" w:space="0" w:color="auto"/>
              <w:right w:val="single" w:sz="8" w:space="0" w:color="auto"/>
            </w:tcBorders>
            <w:shd w:val="clear" w:color="000000" w:fill="FFFFFF"/>
            <w:vAlign w:val="center"/>
            <w:hideMark/>
          </w:tcPr>
          <w:p w:rsidR="003E4047" w:rsidRPr="00AD1D20" w:rsidRDefault="003E4047" w:rsidP="00547685">
            <w:pPr>
              <w:rPr>
                <w:b/>
                <w:bCs/>
                <w:color w:val="000000"/>
                <w:lang w:eastAsia="ru-RU"/>
              </w:rPr>
            </w:pPr>
            <w:r w:rsidRPr="00AD1D20">
              <w:rPr>
                <w:b/>
                <w:bCs/>
                <w:color w:val="000000"/>
                <w:lang w:eastAsia="ru-RU"/>
              </w:rPr>
              <w:t>Доходы бюджета - ИТОГО</w:t>
            </w:r>
          </w:p>
        </w:tc>
        <w:tc>
          <w:tcPr>
            <w:tcW w:w="1418" w:type="dxa"/>
            <w:tcBorders>
              <w:top w:val="single" w:sz="4" w:space="0" w:color="auto"/>
              <w:left w:val="single" w:sz="4" w:space="0" w:color="auto"/>
              <w:bottom w:val="nil"/>
              <w:right w:val="single" w:sz="4" w:space="0" w:color="auto"/>
            </w:tcBorders>
            <w:shd w:val="clear" w:color="auto" w:fill="auto"/>
            <w:noWrap/>
            <w:vAlign w:val="center"/>
          </w:tcPr>
          <w:p w:rsidR="003E4047" w:rsidRPr="00AD1D20" w:rsidRDefault="00701D35" w:rsidP="00547685">
            <w:pPr>
              <w:jc w:val="center"/>
              <w:rPr>
                <w:b/>
                <w:bCs/>
                <w:color w:val="000000"/>
                <w:lang w:eastAsia="ru-RU"/>
              </w:rPr>
            </w:pPr>
            <w:r>
              <w:rPr>
                <w:b/>
                <w:bCs/>
                <w:color w:val="000000"/>
                <w:lang w:eastAsia="ru-RU"/>
              </w:rPr>
              <w:t>3 426 310,00</w:t>
            </w:r>
          </w:p>
        </w:tc>
        <w:tc>
          <w:tcPr>
            <w:tcW w:w="1417" w:type="dxa"/>
            <w:tcBorders>
              <w:top w:val="single" w:sz="4" w:space="0" w:color="auto"/>
              <w:left w:val="nil"/>
              <w:bottom w:val="nil"/>
              <w:right w:val="single" w:sz="4" w:space="0" w:color="auto"/>
            </w:tcBorders>
            <w:shd w:val="clear" w:color="auto" w:fill="auto"/>
            <w:noWrap/>
            <w:vAlign w:val="center"/>
          </w:tcPr>
          <w:p w:rsidR="003E4047" w:rsidRPr="00AD1D20" w:rsidRDefault="00701D35" w:rsidP="00547685">
            <w:pPr>
              <w:jc w:val="center"/>
              <w:rPr>
                <w:b/>
                <w:bCs/>
                <w:color w:val="000000"/>
                <w:lang w:eastAsia="ru-RU"/>
              </w:rPr>
            </w:pPr>
            <w:r>
              <w:rPr>
                <w:b/>
                <w:bCs/>
                <w:color w:val="000000"/>
                <w:lang w:eastAsia="ru-RU"/>
              </w:rPr>
              <w:t>3 431 510,00</w:t>
            </w:r>
          </w:p>
        </w:tc>
        <w:tc>
          <w:tcPr>
            <w:tcW w:w="1418" w:type="dxa"/>
            <w:tcBorders>
              <w:top w:val="single" w:sz="4" w:space="0" w:color="auto"/>
              <w:left w:val="nil"/>
              <w:bottom w:val="nil"/>
              <w:right w:val="single" w:sz="4" w:space="0" w:color="auto"/>
            </w:tcBorders>
            <w:shd w:val="clear" w:color="auto" w:fill="auto"/>
            <w:noWrap/>
            <w:vAlign w:val="center"/>
          </w:tcPr>
          <w:p w:rsidR="003E4047" w:rsidRPr="00AD1D20" w:rsidRDefault="00701D35" w:rsidP="00547685">
            <w:pPr>
              <w:jc w:val="center"/>
              <w:rPr>
                <w:b/>
                <w:bCs/>
                <w:color w:val="000000"/>
                <w:lang w:eastAsia="ru-RU"/>
              </w:rPr>
            </w:pPr>
            <w:r>
              <w:rPr>
                <w:b/>
                <w:bCs/>
                <w:color w:val="000000"/>
                <w:lang w:eastAsia="ru-RU"/>
              </w:rPr>
              <w:t>3 435 810,00</w:t>
            </w:r>
          </w:p>
        </w:tc>
      </w:tr>
      <w:tr w:rsidR="003E4047" w:rsidRPr="00AD1D20" w:rsidTr="00547685">
        <w:trPr>
          <w:trHeight w:val="421"/>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3E4047" w:rsidRPr="00AD1D20" w:rsidRDefault="003E4047" w:rsidP="00547685">
            <w:pPr>
              <w:jc w:val="center"/>
              <w:rPr>
                <w:b/>
                <w:bCs/>
                <w:color w:val="000000"/>
                <w:lang w:eastAsia="ru-RU"/>
              </w:rPr>
            </w:pPr>
            <w:r w:rsidRPr="00AD1D20">
              <w:rPr>
                <w:b/>
                <w:bCs/>
                <w:color w:val="000000"/>
                <w:lang w:eastAsia="ru-RU"/>
              </w:rPr>
              <w:t>000 1 00 00000 00 0000 000</w:t>
            </w:r>
          </w:p>
        </w:tc>
        <w:tc>
          <w:tcPr>
            <w:tcW w:w="3402" w:type="dxa"/>
            <w:tcBorders>
              <w:top w:val="single" w:sz="4" w:space="0" w:color="auto"/>
              <w:left w:val="nil"/>
              <w:bottom w:val="single" w:sz="4" w:space="0" w:color="auto"/>
              <w:right w:val="single" w:sz="4" w:space="0" w:color="auto"/>
            </w:tcBorders>
            <w:shd w:val="clear" w:color="auto" w:fill="auto"/>
            <w:hideMark/>
          </w:tcPr>
          <w:p w:rsidR="003E4047" w:rsidRPr="00AD1D20" w:rsidRDefault="003E4047" w:rsidP="00547685">
            <w:pPr>
              <w:rPr>
                <w:b/>
                <w:bCs/>
                <w:color w:val="000000"/>
                <w:lang w:eastAsia="ru-RU"/>
              </w:rPr>
            </w:pPr>
            <w:r w:rsidRPr="00AD1D20">
              <w:rPr>
                <w:b/>
                <w:bCs/>
                <w:color w:val="000000"/>
                <w:lang w:eastAsia="ru-RU"/>
              </w:rPr>
              <w:t>НАЛОГОВЫЕ И НЕНАЛОГОВЫЕ ДОХОДЫ</w:t>
            </w:r>
          </w:p>
        </w:tc>
        <w:tc>
          <w:tcPr>
            <w:tcW w:w="1418" w:type="dxa"/>
            <w:tcBorders>
              <w:top w:val="single" w:sz="4" w:space="0" w:color="auto"/>
              <w:left w:val="nil"/>
              <w:bottom w:val="single" w:sz="4" w:space="0" w:color="auto"/>
              <w:right w:val="single" w:sz="4" w:space="0" w:color="auto"/>
            </w:tcBorders>
            <w:shd w:val="clear" w:color="auto" w:fill="auto"/>
            <w:vAlign w:val="center"/>
          </w:tcPr>
          <w:p w:rsidR="003E4047" w:rsidRPr="003D2FB6" w:rsidRDefault="003E4047" w:rsidP="00547685">
            <w:pPr>
              <w:jc w:val="center"/>
              <w:rPr>
                <w:b/>
                <w:color w:val="000000"/>
                <w:lang w:eastAsia="ru-RU"/>
              </w:rPr>
            </w:pPr>
            <w:r w:rsidRPr="003D2FB6">
              <w:rPr>
                <w:b/>
                <w:color w:val="000000"/>
                <w:lang w:eastAsia="ru-RU"/>
              </w:rPr>
              <w:t>184000,00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3E4047" w:rsidRPr="003D2FB6" w:rsidRDefault="003E4047" w:rsidP="00547685">
            <w:pPr>
              <w:jc w:val="center"/>
              <w:rPr>
                <w:b/>
                <w:color w:val="000000"/>
                <w:lang w:eastAsia="ru-RU"/>
              </w:rPr>
            </w:pPr>
            <w:r w:rsidRPr="003D2FB6">
              <w:rPr>
                <w:b/>
                <w:color w:val="000000"/>
                <w:lang w:eastAsia="ru-RU"/>
              </w:rPr>
              <w:t>184000,00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3E4047" w:rsidRPr="003D2FB6" w:rsidRDefault="003E4047" w:rsidP="00547685">
            <w:pPr>
              <w:jc w:val="center"/>
              <w:rPr>
                <w:b/>
                <w:color w:val="000000"/>
                <w:lang w:eastAsia="ru-RU"/>
              </w:rPr>
            </w:pPr>
            <w:r w:rsidRPr="003D2FB6">
              <w:rPr>
                <w:b/>
                <w:color w:val="000000"/>
                <w:lang w:eastAsia="ru-RU"/>
              </w:rPr>
              <w:t>184000,00</w:t>
            </w:r>
          </w:p>
        </w:tc>
      </w:tr>
      <w:tr w:rsidR="003E4047" w:rsidRPr="00AD1D20" w:rsidTr="00547685">
        <w:trPr>
          <w:trHeight w:val="248"/>
        </w:trPr>
        <w:tc>
          <w:tcPr>
            <w:tcW w:w="2992" w:type="dxa"/>
            <w:tcBorders>
              <w:top w:val="nil"/>
              <w:left w:val="single" w:sz="4" w:space="0" w:color="auto"/>
              <w:bottom w:val="single" w:sz="4" w:space="0" w:color="auto"/>
              <w:right w:val="single" w:sz="4" w:space="0" w:color="auto"/>
            </w:tcBorders>
            <w:shd w:val="clear" w:color="auto" w:fill="auto"/>
            <w:hideMark/>
          </w:tcPr>
          <w:p w:rsidR="003E4047" w:rsidRPr="00AD1D20" w:rsidRDefault="003E4047" w:rsidP="00547685">
            <w:pPr>
              <w:jc w:val="center"/>
              <w:rPr>
                <w:color w:val="000000"/>
                <w:lang w:eastAsia="ru-RU"/>
              </w:rPr>
            </w:pPr>
            <w:r>
              <w:rPr>
                <w:color w:val="000000"/>
                <w:lang w:eastAsia="ru-RU"/>
              </w:rPr>
              <w:t>182</w:t>
            </w:r>
            <w:r w:rsidRPr="00AD1D20">
              <w:rPr>
                <w:color w:val="000000"/>
                <w:lang w:eastAsia="ru-RU"/>
              </w:rPr>
              <w:t xml:space="preserve"> 1 01 02000 01 0000 110</w:t>
            </w:r>
          </w:p>
        </w:tc>
        <w:tc>
          <w:tcPr>
            <w:tcW w:w="3402" w:type="dxa"/>
            <w:tcBorders>
              <w:top w:val="nil"/>
              <w:left w:val="nil"/>
              <w:bottom w:val="single" w:sz="4" w:space="0" w:color="auto"/>
              <w:right w:val="single" w:sz="4" w:space="0" w:color="auto"/>
            </w:tcBorders>
            <w:shd w:val="clear" w:color="auto" w:fill="auto"/>
            <w:hideMark/>
          </w:tcPr>
          <w:p w:rsidR="003E4047" w:rsidRPr="00AD1D20" w:rsidRDefault="003E4047" w:rsidP="00547685">
            <w:pPr>
              <w:rPr>
                <w:color w:val="000000"/>
                <w:lang w:eastAsia="ru-RU"/>
              </w:rPr>
            </w:pPr>
            <w:r w:rsidRPr="00AD1D20">
              <w:rPr>
                <w:color w:val="000000"/>
                <w:lang w:eastAsia="ru-RU"/>
              </w:rPr>
              <w:t>Налог на доходы физических лиц</w:t>
            </w:r>
          </w:p>
        </w:tc>
        <w:tc>
          <w:tcPr>
            <w:tcW w:w="1418" w:type="dxa"/>
            <w:tcBorders>
              <w:top w:val="nil"/>
              <w:left w:val="nil"/>
              <w:bottom w:val="single" w:sz="4" w:space="0" w:color="auto"/>
              <w:right w:val="single" w:sz="4" w:space="0" w:color="auto"/>
            </w:tcBorders>
            <w:shd w:val="clear" w:color="auto" w:fill="auto"/>
            <w:vAlign w:val="center"/>
          </w:tcPr>
          <w:p w:rsidR="003E4047" w:rsidRPr="00AD1D20" w:rsidRDefault="00301EFD" w:rsidP="00301EFD">
            <w:pPr>
              <w:jc w:val="center"/>
              <w:rPr>
                <w:color w:val="000000"/>
                <w:lang w:eastAsia="ru-RU"/>
              </w:rPr>
            </w:pPr>
            <w:r>
              <w:rPr>
                <w:color w:val="000000"/>
                <w:lang w:eastAsia="ru-RU"/>
              </w:rPr>
              <w:t xml:space="preserve">106 </w:t>
            </w:r>
            <w:r w:rsidR="003E4047">
              <w:rPr>
                <w:color w:val="000000"/>
                <w:lang w:eastAsia="ru-RU"/>
              </w:rPr>
              <w:t>000,00</w:t>
            </w:r>
          </w:p>
        </w:tc>
        <w:tc>
          <w:tcPr>
            <w:tcW w:w="1417" w:type="dxa"/>
            <w:tcBorders>
              <w:top w:val="nil"/>
              <w:left w:val="nil"/>
              <w:bottom w:val="single" w:sz="4" w:space="0" w:color="auto"/>
              <w:right w:val="single" w:sz="4" w:space="0" w:color="auto"/>
            </w:tcBorders>
            <w:shd w:val="clear" w:color="auto" w:fill="auto"/>
            <w:vAlign w:val="center"/>
          </w:tcPr>
          <w:p w:rsidR="003E4047" w:rsidRPr="00AD1D20" w:rsidRDefault="00301EFD" w:rsidP="00547685">
            <w:pPr>
              <w:jc w:val="center"/>
              <w:rPr>
                <w:color w:val="000000"/>
                <w:lang w:eastAsia="ru-RU"/>
              </w:rPr>
            </w:pPr>
            <w:r>
              <w:rPr>
                <w:color w:val="000000"/>
                <w:lang w:eastAsia="ru-RU"/>
              </w:rPr>
              <w:t>106</w:t>
            </w:r>
            <w:r w:rsidR="003E4047">
              <w:rPr>
                <w:color w:val="000000"/>
                <w:lang w:eastAsia="ru-RU"/>
              </w:rPr>
              <w:t>000,00</w:t>
            </w:r>
          </w:p>
        </w:tc>
        <w:tc>
          <w:tcPr>
            <w:tcW w:w="1418" w:type="dxa"/>
            <w:tcBorders>
              <w:top w:val="nil"/>
              <w:left w:val="nil"/>
              <w:bottom w:val="single" w:sz="4" w:space="0" w:color="auto"/>
              <w:right w:val="single" w:sz="4" w:space="0" w:color="auto"/>
            </w:tcBorders>
            <w:shd w:val="clear" w:color="auto" w:fill="auto"/>
            <w:vAlign w:val="center"/>
          </w:tcPr>
          <w:p w:rsidR="003E4047" w:rsidRPr="00AD1D20" w:rsidRDefault="00301EFD" w:rsidP="00547685">
            <w:pPr>
              <w:jc w:val="center"/>
              <w:rPr>
                <w:color w:val="000000"/>
                <w:lang w:eastAsia="ru-RU"/>
              </w:rPr>
            </w:pPr>
            <w:r>
              <w:rPr>
                <w:color w:val="000000"/>
                <w:lang w:eastAsia="ru-RU"/>
              </w:rPr>
              <w:t>106</w:t>
            </w:r>
            <w:r w:rsidR="003E4047">
              <w:rPr>
                <w:color w:val="000000"/>
                <w:lang w:eastAsia="ru-RU"/>
              </w:rPr>
              <w:t>000,00</w:t>
            </w:r>
          </w:p>
        </w:tc>
      </w:tr>
      <w:tr w:rsidR="003E4047" w:rsidRPr="00AD1D20" w:rsidTr="00547685">
        <w:trPr>
          <w:trHeight w:val="224"/>
        </w:trPr>
        <w:tc>
          <w:tcPr>
            <w:tcW w:w="2992" w:type="dxa"/>
            <w:tcBorders>
              <w:top w:val="nil"/>
              <w:left w:val="single" w:sz="4" w:space="0" w:color="auto"/>
              <w:bottom w:val="single" w:sz="4" w:space="0" w:color="auto"/>
              <w:right w:val="single" w:sz="4" w:space="0" w:color="auto"/>
            </w:tcBorders>
            <w:shd w:val="clear" w:color="auto" w:fill="auto"/>
            <w:hideMark/>
          </w:tcPr>
          <w:p w:rsidR="003E4047" w:rsidRPr="00AD1D20" w:rsidRDefault="003E4047" w:rsidP="00547685">
            <w:pPr>
              <w:jc w:val="center"/>
              <w:rPr>
                <w:b/>
                <w:bCs/>
                <w:color w:val="000000"/>
                <w:lang w:eastAsia="ru-RU"/>
              </w:rPr>
            </w:pPr>
            <w:r>
              <w:rPr>
                <w:b/>
                <w:bCs/>
                <w:color w:val="000000"/>
                <w:lang w:eastAsia="ru-RU"/>
              </w:rPr>
              <w:t>182</w:t>
            </w:r>
            <w:r w:rsidRPr="00AD1D20">
              <w:rPr>
                <w:b/>
                <w:bCs/>
                <w:color w:val="000000"/>
                <w:lang w:eastAsia="ru-RU"/>
              </w:rPr>
              <w:t xml:space="preserve"> 1 06 00000 00 0000 000</w:t>
            </w:r>
          </w:p>
        </w:tc>
        <w:tc>
          <w:tcPr>
            <w:tcW w:w="3402" w:type="dxa"/>
            <w:tcBorders>
              <w:top w:val="nil"/>
              <w:left w:val="nil"/>
              <w:bottom w:val="single" w:sz="4" w:space="0" w:color="auto"/>
              <w:right w:val="single" w:sz="4" w:space="0" w:color="auto"/>
            </w:tcBorders>
            <w:shd w:val="clear" w:color="auto" w:fill="auto"/>
            <w:hideMark/>
          </w:tcPr>
          <w:p w:rsidR="003E4047" w:rsidRPr="00AD1D20" w:rsidRDefault="003E4047" w:rsidP="00547685">
            <w:pPr>
              <w:rPr>
                <w:b/>
                <w:bCs/>
                <w:color w:val="000000"/>
                <w:lang w:eastAsia="ru-RU"/>
              </w:rPr>
            </w:pPr>
            <w:r w:rsidRPr="00AD1D20">
              <w:rPr>
                <w:b/>
                <w:bCs/>
                <w:color w:val="000000"/>
                <w:lang w:eastAsia="ru-RU"/>
              </w:rPr>
              <w:t>НАЛОГИ НА ИМУЩЕСТВО</w:t>
            </w:r>
          </w:p>
        </w:tc>
        <w:tc>
          <w:tcPr>
            <w:tcW w:w="1418" w:type="dxa"/>
            <w:tcBorders>
              <w:top w:val="nil"/>
              <w:left w:val="nil"/>
              <w:bottom w:val="single" w:sz="4" w:space="0" w:color="auto"/>
              <w:right w:val="single" w:sz="4" w:space="0" w:color="auto"/>
            </w:tcBorders>
            <w:shd w:val="clear" w:color="auto" w:fill="auto"/>
            <w:vAlign w:val="center"/>
          </w:tcPr>
          <w:p w:rsidR="003E4047" w:rsidRPr="00AD1D20" w:rsidRDefault="00301EFD" w:rsidP="00547685">
            <w:pPr>
              <w:jc w:val="center"/>
              <w:rPr>
                <w:color w:val="000000"/>
                <w:lang w:eastAsia="ru-RU"/>
              </w:rPr>
            </w:pPr>
            <w:r>
              <w:rPr>
                <w:color w:val="000000"/>
                <w:lang w:eastAsia="ru-RU"/>
              </w:rPr>
              <w:t>78</w:t>
            </w:r>
            <w:r w:rsidR="003E4047">
              <w:rPr>
                <w:color w:val="000000"/>
                <w:lang w:eastAsia="ru-RU"/>
              </w:rPr>
              <w:t>000,00</w:t>
            </w:r>
          </w:p>
        </w:tc>
        <w:tc>
          <w:tcPr>
            <w:tcW w:w="1417" w:type="dxa"/>
            <w:tcBorders>
              <w:top w:val="nil"/>
              <w:left w:val="nil"/>
              <w:bottom w:val="single" w:sz="4" w:space="0" w:color="auto"/>
              <w:right w:val="single" w:sz="4" w:space="0" w:color="auto"/>
            </w:tcBorders>
            <w:shd w:val="clear" w:color="auto" w:fill="auto"/>
            <w:vAlign w:val="center"/>
          </w:tcPr>
          <w:p w:rsidR="003E4047" w:rsidRPr="00AD1D20" w:rsidRDefault="00301EFD" w:rsidP="00547685">
            <w:pPr>
              <w:jc w:val="center"/>
              <w:rPr>
                <w:color w:val="000000"/>
                <w:lang w:eastAsia="ru-RU"/>
              </w:rPr>
            </w:pPr>
            <w:r>
              <w:rPr>
                <w:color w:val="000000"/>
                <w:lang w:eastAsia="ru-RU"/>
              </w:rPr>
              <w:t>78</w:t>
            </w:r>
            <w:r w:rsidR="003E4047">
              <w:rPr>
                <w:color w:val="000000"/>
                <w:lang w:eastAsia="ru-RU"/>
              </w:rPr>
              <w:t>000,00</w:t>
            </w:r>
          </w:p>
        </w:tc>
        <w:tc>
          <w:tcPr>
            <w:tcW w:w="1418" w:type="dxa"/>
            <w:tcBorders>
              <w:top w:val="nil"/>
              <w:left w:val="nil"/>
              <w:bottom w:val="single" w:sz="4" w:space="0" w:color="auto"/>
              <w:right w:val="single" w:sz="4" w:space="0" w:color="auto"/>
            </w:tcBorders>
            <w:shd w:val="clear" w:color="auto" w:fill="auto"/>
            <w:vAlign w:val="center"/>
          </w:tcPr>
          <w:p w:rsidR="003E4047" w:rsidRPr="00AD1D20" w:rsidRDefault="00301EFD" w:rsidP="00547685">
            <w:pPr>
              <w:jc w:val="center"/>
              <w:rPr>
                <w:color w:val="000000"/>
                <w:lang w:eastAsia="ru-RU"/>
              </w:rPr>
            </w:pPr>
            <w:r>
              <w:rPr>
                <w:color w:val="000000"/>
                <w:lang w:eastAsia="ru-RU"/>
              </w:rPr>
              <w:t>78</w:t>
            </w:r>
            <w:r w:rsidR="003E4047">
              <w:rPr>
                <w:color w:val="000000"/>
                <w:lang w:eastAsia="ru-RU"/>
              </w:rPr>
              <w:t>000,00</w:t>
            </w:r>
          </w:p>
        </w:tc>
      </w:tr>
      <w:tr w:rsidR="003E4047" w:rsidRPr="00AD1D20" w:rsidTr="00547685">
        <w:trPr>
          <w:trHeight w:val="375"/>
        </w:trPr>
        <w:tc>
          <w:tcPr>
            <w:tcW w:w="2992" w:type="dxa"/>
            <w:tcBorders>
              <w:top w:val="nil"/>
              <w:left w:val="single" w:sz="4" w:space="0" w:color="auto"/>
              <w:bottom w:val="single" w:sz="4" w:space="0" w:color="auto"/>
              <w:right w:val="single" w:sz="4" w:space="0" w:color="auto"/>
            </w:tcBorders>
            <w:shd w:val="clear" w:color="auto" w:fill="auto"/>
            <w:hideMark/>
          </w:tcPr>
          <w:p w:rsidR="003E4047" w:rsidRPr="00AD1D20" w:rsidRDefault="003E4047" w:rsidP="00547685">
            <w:pPr>
              <w:jc w:val="center"/>
              <w:rPr>
                <w:color w:val="000000"/>
                <w:lang w:eastAsia="ru-RU"/>
              </w:rPr>
            </w:pPr>
            <w:r>
              <w:rPr>
                <w:color w:val="000000"/>
                <w:lang w:eastAsia="ru-RU"/>
              </w:rPr>
              <w:t>182</w:t>
            </w:r>
            <w:r w:rsidRPr="00AD1D20">
              <w:rPr>
                <w:color w:val="000000"/>
                <w:lang w:eastAsia="ru-RU"/>
              </w:rPr>
              <w:t xml:space="preserve"> 1 06 01000 00 0000 110</w:t>
            </w:r>
          </w:p>
        </w:tc>
        <w:tc>
          <w:tcPr>
            <w:tcW w:w="3402" w:type="dxa"/>
            <w:tcBorders>
              <w:top w:val="nil"/>
              <w:left w:val="nil"/>
              <w:bottom w:val="single" w:sz="4" w:space="0" w:color="auto"/>
              <w:right w:val="single" w:sz="4" w:space="0" w:color="auto"/>
            </w:tcBorders>
            <w:shd w:val="clear" w:color="auto" w:fill="auto"/>
            <w:hideMark/>
          </w:tcPr>
          <w:p w:rsidR="003E4047" w:rsidRPr="00AD1D20" w:rsidRDefault="003E4047" w:rsidP="00547685">
            <w:pPr>
              <w:rPr>
                <w:color w:val="000000"/>
                <w:lang w:eastAsia="ru-RU"/>
              </w:rPr>
            </w:pPr>
            <w:r w:rsidRPr="00AD1D20">
              <w:rPr>
                <w:color w:val="000000"/>
                <w:lang w:eastAsia="ru-RU"/>
              </w:rPr>
              <w:t>Налог на имущество физических лиц</w:t>
            </w:r>
            <w:bookmarkStart w:id="0" w:name="_GoBack"/>
            <w:bookmarkEnd w:id="0"/>
          </w:p>
        </w:tc>
        <w:tc>
          <w:tcPr>
            <w:tcW w:w="1418" w:type="dxa"/>
            <w:tcBorders>
              <w:top w:val="nil"/>
              <w:left w:val="nil"/>
              <w:bottom w:val="single" w:sz="4" w:space="0" w:color="auto"/>
              <w:right w:val="single" w:sz="4" w:space="0" w:color="auto"/>
            </w:tcBorders>
            <w:shd w:val="clear" w:color="auto" w:fill="auto"/>
            <w:vAlign w:val="center"/>
          </w:tcPr>
          <w:p w:rsidR="003E4047" w:rsidRPr="00AD1D20" w:rsidRDefault="00301EFD" w:rsidP="00547685">
            <w:pPr>
              <w:jc w:val="center"/>
              <w:rPr>
                <w:color w:val="000000"/>
                <w:lang w:eastAsia="ru-RU"/>
              </w:rPr>
            </w:pPr>
            <w:r>
              <w:rPr>
                <w:color w:val="000000"/>
                <w:lang w:eastAsia="ru-RU"/>
              </w:rPr>
              <w:t>40</w:t>
            </w:r>
            <w:r w:rsidR="003E4047">
              <w:rPr>
                <w:color w:val="000000"/>
                <w:lang w:eastAsia="ru-RU"/>
              </w:rPr>
              <w:t>000,00</w:t>
            </w:r>
          </w:p>
        </w:tc>
        <w:tc>
          <w:tcPr>
            <w:tcW w:w="1417" w:type="dxa"/>
            <w:tcBorders>
              <w:top w:val="nil"/>
              <w:left w:val="nil"/>
              <w:bottom w:val="single" w:sz="4" w:space="0" w:color="auto"/>
              <w:right w:val="single" w:sz="4" w:space="0" w:color="auto"/>
            </w:tcBorders>
            <w:shd w:val="clear" w:color="auto" w:fill="auto"/>
            <w:vAlign w:val="center"/>
          </w:tcPr>
          <w:p w:rsidR="003E4047" w:rsidRPr="00AD1D20" w:rsidRDefault="00E91AE1" w:rsidP="00547685">
            <w:pPr>
              <w:jc w:val="center"/>
              <w:rPr>
                <w:color w:val="000000"/>
                <w:lang w:eastAsia="ru-RU"/>
              </w:rPr>
            </w:pPr>
            <w:r>
              <w:rPr>
                <w:color w:val="000000"/>
                <w:lang w:eastAsia="ru-RU"/>
              </w:rPr>
              <w:t>40</w:t>
            </w:r>
            <w:r w:rsidR="003E4047">
              <w:rPr>
                <w:color w:val="000000"/>
                <w:lang w:eastAsia="ru-RU"/>
              </w:rPr>
              <w:t>000,00</w:t>
            </w:r>
          </w:p>
        </w:tc>
        <w:tc>
          <w:tcPr>
            <w:tcW w:w="1418" w:type="dxa"/>
            <w:tcBorders>
              <w:top w:val="nil"/>
              <w:left w:val="nil"/>
              <w:bottom w:val="single" w:sz="4" w:space="0" w:color="auto"/>
              <w:right w:val="single" w:sz="4" w:space="0" w:color="auto"/>
            </w:tcBorders>
            <w:shd w:val="clear" w:color="auto" w:fill="auto"/>
            <w:vAlign w:val="center"/>
          </w:tcPr>
          <w:p w:rsidR="003E4047" w:rsidRPr="00AD1D20" w:rsidRDefault="00E91AE1" w:rsidP="00547685">
            <w:pPr>
              <w:jc w:val="center"/>
              <w:rPr>
                <w:color w:val="000000"/>
                <w:lang w:eastAsia="ru-RU"/>
              </w:rPr>
            </w:pPr>
            <w:r>
              <w:rPr>
                <w:color w:val="000000"/>
                <w:lang w:eastAsia="ru-RU"/>
              </w:rPr>
              <w:t>40</w:t>
            </w:r>
            <w:r w:rsidR="003E4047">
              <w:rPr>
                <w:color w:val="000000"/>
                <w:lang w:eastAsia="ru-RU"/>
              </w:rPr>
              <w:t>000,00</w:t>
            </w:r>
          </w:p>
        </w:tc>
      </w:tr>
      <w:tr w:rsidR="003E4047" w:rsidRPr="00AD1D20" w:rsidTr="00547685">
        <w:trPr>
          <w:trHeight w:val="291"/>
        </w:trPr>
        <w:tc>
          <w:tcPr>
            <w:tcW w:w="2992" w:type="dxa"/>
            <w:tcBorders>
              <w:top w:val="nil"/>
              <w:left w:val="single" w:sz="4" w:space="0" w:color="auto"/>
              <w:bottom w:val="single" w:sz="4" w:space="0" w:color="auto"/>
              <w:right w:val="single" w:sz="4" w:space="0" w:color="auto"/>
            </w:tcBorders>
            <w:shd w:val="clear" w:color="auto" w:fill="auto"/>
            <w:hideMark/>
          </w:tcPr>
          <w:p w:rsidR="003E4047" w:rsidRPr="00AD1D20" w:rsidRDefault="003E4047" w:rsidP="00547685">
            <w:pPr>
              <w:jc w:val="center"/>
              <w:rPr>
                <w:color w:val="000000"/>
                <w:lang w:eastAsia="ru-RU"/>
              </w:rPr>
            </w:pPr>
            <w:r>
              <w:rPr>
                <w:color w:val="000000"/>
                <w:lang w:eastAsia="ru-RU"/>
              </w:rPr>
              <w:t>182</w:t>
            </w:r>
            <w:r w:rsidRPr="00AD1D20">
              <w:rPr>
                <w:color w:val="000000"/>
                <w:lang w:eastAsia="ru-RU"/>
              </w:rPr>
              <w:t xml:space="preserve"> 1 06 06000 00 0000 110</w:t>
            </w:r>
          </w:p>
        </w:tc>
        <w:tc>
          <w:tcPr>
            <w:tcW w:w="3402" w:type="dxa"/>
            <w:tcBorders>
              <w:top w:val="nil"/>
              <w:left w:val="nil"/>
              <w:bottom w:val="single" w:sz="4" w:space="0" w:color="auto"/>
              <w:right w:val="single" w:sz="4" w:space="0" w:color="auto"/>
            </w:tcBorders>
            <w:shd w:val="clear" w:color="auto" w:fill="auto"/>
            <w:hideMark/>
          </w:tcPr>
          <w:p w:rsidR="003E4047" w:rsidRPr="00AD1D20" w:rsidRDefault="003E4047" w:rsidP="00547685">
            <w:pPr>
              <w:rPr>
                <w:color w:val="000000"/>
                <w:lang w:eastAsia="ru-RU"/>
              </w:rPr>
            </w:pPr>
            <w:r w:rsidRPr="00AD1D20">
              <w:rPr>
                <w:color w:val="000000"/>
                <w:lang w:eastAsia="ru-RU"/>
              </w:rPr>
              <w:t>Земельный налог</w:t>
            </w:r>
          </w:p>
        </w:tc>
        <w:tc>
          <w:tcPr>
            <w:tcW w:w="1418" w:type="dxa"/>
            <w:tcBorders>
              <w:top w:val="nil"/>
              <w:left w:val="nil"/>
              <w:bottom w:val="single" w:sz="4" w:space="0" w:color="auto"/>
              <w:right w:val="single" w:sz="4" w:space="0" w:color="auto"/>
            </w:tcBorders>
            <w:shd w:val="clear" w:color="auto" w:fill="auto"/>
            <w:vAlign w:val="center"/>
          </w:tcPr>
          <w:p w:rsidR="003E4047" w:rsidRPr="00AD1D20" w:rsidRDefault="00301EFD" w:rsidP="00547685">
            <w:pPr>
              <w:jc w:val="center"/>
              <w:rPr>
                <w:color w:val="000000"/>
                <w:lang w:eastAsia="ru-RU"/>
              </w:rPr>
            </w:pPr>
            <w:r>
              <w:rPr>
                <w:color w:val="000000"/>
                <w:lang w:eastAsia="ru-RU"/>
              </w:rPr>
              <w:t>3</w:t>
            </w:r>
            <w:r w:rsidR="003E4047">
              <w:rPr>
                <w:color w:val="000000"/>
                <w:lang w:eastAsia="ru-RU"/>
              </w:rPr>
              <w:t>8000,00</w:t>
            </w:r>
          </w:p>
        </w:tc>
        <w:tc>
          <w:tcPr>
            <w:tcW w:w="1417" w:type="dxa"/>
            <w:tcBorders>
              <w:top w:val="nil"/>
              <w:left w:val="nil"/>
              <w:bottom w:val="single" w:sz="4" w:space="0" w:color="auto"/>
              <w:right w:val="single" w:sz="4" w:space="0" w:color="auto"/>
            </w:tcBorders>
            <w:shd w:val="clear" w:color="auto" w:fill="auto"/>
            <w:vAlign w:val="center"/>
          </w:tcPr>
          <w:p w:rsidR="003E4047" w:rsidRPr="00AD1D20" w:rsidRDefault="00E91AE1" w:rsidP="00547685">
            <w:pPr>
              <w:jc w:val="center"/>
              <w:rPr>
                <w:color w:val="000000"/>
                <w:lang w:eastAsia="ru-RU"/>
              </w:rPr>
            </w:pPr>
            <w:r>
              <w:rPr>
                <w:color w:val="000000"/>
                <w:lang w:eastAsia="ru-RU"/>
              </w:rPr>
              <w:t>3</w:t>
            </w:r>
            <w:r w:rsidR="003E4047">
              <w:rPr>
                <w:color w:val="000000"/>
                <w:lang w:eastAsia="ru-RU"/>
              </w:rPr>
              <w:t>8000,00</w:t>
            </w:r>
          </w:p>
        </w:tc>
        <w:tc>
          <w:tcPr>
            <w:tcW w:w="1418" w:type="dxa"/>
            <w:tcBorders>
              <w:top w:val="nil"/>
              <w:left w:val="nil"/>
              <w:bottom w:val="single" w:sz="4" w:space="0" w:color="auto"/>
              <w:right w:val="single" w:sz="4" w:space="0" w:color="auto"/>
            </w:tcBorders>
            <w:shd w:val="clear" w:color="auto" w:fill="auto"/>
            <w:vAlign w:val="center"/>
          </w:tcPr>
          <w:p w:rsidR="003E4047" w:rsidRPr="00AD1D20" w:rsidRDefault="00E91AE1" w:rsidP="00547685">
            <w:pPr>
              <w:jc w:val="center"/>
              <w:rPr>
                <w:color w:val="000000"/>
                <w:lang w:eastAsia="ru-RU"/>
              </w:rPr>
            </w:pPr>
            <w:r>
              <w:rPr>
                <w:color w:val="000000"/>
                <w:lang w:eastAsia="ru-RU"/>
              </w:rPr>
              <w:t>3</w:t>
            </w:r>
            <w:r w:rsidR="003E4047">
              <w:rPr>
                <w:color w:val="000000"/>
                <w:lang w:eastAsia="ru-RU"/>
              </w:rPr>
              <w:t>8000,00</w:t>
            </w:r>
          </w:p>
        </w:tc>
      </w:tr>
      <w:tr w:rsidR="003E4047" w:rsidRPr="00AD1D20" w:rsidTr="00547685">
        <w:trPr>
          <w:trHeight w:val="282"/>
        </w:trPr>
        <w:tc>
          <w:tcPr>
            <w:tcW w:w="2992" w:type="dxa"/>
            <w:tcBorders>
              <w:top w:val="nil"/>
              <w:left w:val="single" w:sz="4" w:space="0" w:color="auto"/>
              <w:bottom w:val="single" w:sz="4" w:space="0" w:color="auto"/>
              <w:right w:val="single" w:sz="4" w:space="0" w:color="auto"/>
            </w:tcBorders>
            <w:shd w:val="clear" w:color="auto" w:fill="auto"/>
            <w:hideMark/>
          </w:tcPr>
          <w:p w:rsidR="003E4047" w:rsidRPr="00AD1D20" w:rsidRDefault="003E4047" w:rsidP="00547685">
            <w:pPr>
              <w:jc w:val="center"/>
              <w:rPr>
                <w:color w:val="000000"/>
                <w:lang w:eastAsia="ru-RU"/>
              </w:rPr>
            </w:pPr>
            <w:r>
              <w:rPr>
                <w:color w:val="000000"/>
                <w:lang w:eastAsia="ru-RU"/>
              </w:rPr>
              <w:t>182</w:t>
            </w:r>
            <w:r w:rsidRPr="00AD1D20">
              <w:rPr>
                <w:color w:val="000000"/>
                <w:lang w:eastAsia="ru-RU"/>
              </w:rPr>
              <w:t xml:space="preserve"> 1 06 06030 00 0000 110</w:t>
            </w:r>
          </w:p>
        </w:tc>
        <w:tc>
          <w:tcPr>
            <w:tcW w:w="3402" w:type="dxa"/>
            <w:tcBorders>
              <w:top w:val="nil"/>
              <w:left w:val="nil"/>
              <w:bottom w:val="single" w:sz="4" w:space="0" w:color="auto"/>
              <w:right w:val="single" w:sz="4" w:space="0" w:color="auto"/>
            </w:tcBorders>
            <w:shd w:val="clear" w:color="auto" w:fill="auto"/>
            <w:hideMark/>
          </w:tcPr>
          <w:p w:rsidR="003E4047" w:rsidRPr="00AD1D20" w:rsidRDefault="003E4047" w:rsidP="00547685">
            <w:pPr>
              <w:rPr>
                <w:color w:val="000000"/>
                <w:lang w:eastAsia="ru-RU"/>
              </w:rPr>
            </w:pPr>
            <w:r w:rsidRPr="00AD1D20">
              <w:rPr>
                <w:color w:val="000000"/>
                <w:spacing w:val="-6"/>
                <w:lang w:eastAsia="ru-RU"/>
              </w:rPr>
              <w:t>Земельный налог с организаций</w:t>
            </w:r>
          </w:p>
        </w:tc>
        <w:tc>
          <w:tcPr>
            <w:tcW w:w="1418" w:type="dxa"/>
            <w:tcBorders>
              <w:top w:val="nil"/>
              <w:left w:val="nil"/>
              <w:bottom w:val="single" w:sz="4" w:space="0" w:color="auto"/>
              <w:right w:val="single" w:sz="4" w:space="0" w:color="auto"/>
            </w:tcBorders>
            <w:shd w:val="clear" w:color="auto" w:fill="auto"/>
            <w:vAlign w:val="center"/>
          </w:tcPr>
          <w:p w:rsidR="003E4047" w:rsidRPr="00AD1D20" w:rsidRDefault="003E4047" w:rsidP="00547685">
            <w:pPr>
              <w:jc w:val="center"/>
              <w:rPr>
                <w:color w:val="000000"/>
                <w:lang w:eastAsia="ru-RU"/>
              </w:rPr>
            </w:pPr>
            <w:r>
              <w:rPr>
                <w:color w:val="000000"/>
                <w:lang w:eastAsia="ru-RU"/>
              </w:rPr>
              <w:t>8000,00</w:t>
            </w:r>
          </w:p>
        </w:tc>
        <w:tc>
          <w:tcPr>
            <w:tcW w:w="1417" w:type="dxa"/>
            <w:tcBorders>
              <w:top w:val="nil"/>
              <w:left w:val="nil"/>
              <w:bottom w:val="single" w:sz="4" w:space="0" w:color="auto"/>
              <w:right w:val="single" w:sz="4" w:space="0" w:color="auto"/>
            </w:tcBorders>
            <w:shd w:val="clear" w:color="auto" w:fill="auto"/>
            <w:vAlign w:val="center"/>
          </w:tcPr>
          <w:p w:rsidR="003E4047" w:rsidRPr="00AD1D20" w:rsidRDefault="003E4047" w:rsidP="00547685">
            <w:pPr>
              <w:jc w:val="center"/>
              <w:rPr>
                <w:color w:val="000000"/>
                <w:lang w:eastAsia="ru-RU"/>
              </w:rPr>
            </w:pPr>
            <w:r>
              <w:rPr>
                <w:color w:val="000000"/>
                <w:lang w:eastAsia="ru-RU"/>
              </w:rPr>
              <w:t>8000,00</w:t>
            </w:r>
          </w:p>
        </w:tc>
        <w:tc>
          <w:tcPr>
            <w:tcW w:w="1418" w:type="dxa"/>
            <w:tcBorders>
              <w:top w:val="nil"/>
              <w:left w:val="nil"/>
              <w:bottom w:val="single" w:sz="4" w:space="0" w:color="auto"/>
              <w:right w:val="single" w:sz="4" w:space="0" w:color="auto"/>
            </w:tcBorders>
            <w:shd w:val="clear" w:color="auto" w:fill="auto"/>
            <w:vAlign w:val="center"/>
          </w:tcPr>
          <w:p w:rsidR="003E4047" w:rsidRPr="00AD1D20" w:rsidRDefault="003E4047" w:rsidP="00547685">
            <w:pPr>
              <w:jc w:val="center"/>
              <w:rPr>
                <w:color w:val="000000"/>
                <w:lang w:eastAsia="ru-RU"/>
              </w:rPr>
            </w:pPr>
            <w:r>
              <w:rPr>
                <w:color w:val="000000"/>
                <w:lang w:eastAsia="ru-RU"/>
              </w:rPr>
              <w:t>8000,00</w:t>
            </w:r>
          </w:p>
        </w:tc>
      </w:tr>
      <w:tr w:rsidR="003E4047" w:rsidRPr="00AD1D20" w:rsidTr="00547685">
        <w:trPr>
          <w:trHeight w:val="271"/>
        </w:trPr>
        <w:tc>
          <w:tcPr>
            <w:tcW w:w="2992" w:type="dxa"/>
            <w:tcBorders>
              <w:top w:val="nil"/>
              <w:left w:val="single" w:sz="4" w:space="0" w:color="auto"/>
              <w:bottom w:val="single" w:sz="4" w:space="0" w:color="auto"/>
              <w:right w:val="single" w:sz="4" w:space="0" w:color="auto"/>
            </w:tcBorders>
            <w:shd w:val="clear" w:color="auto" w:fill="auto"/>
            <w:hideMark/>
          </w:tcPr>
          <w:p w:rsidR="003E4047" w:rsidRPr="00AD1D20" w:rsidRDefault="003E4047" w:rsidP="00547685">
            <w:pPr>
              <w:jc w:val="center"/>
              <w:rPr>
                <w:color w:val="000000"/>
                <w:lang w:eastAsia="ru-RU"/>
              </w:rPr>
            </w:pPr>
            <w:r>
              <w:rPr>
                <w:color w:val="000000"/>
                <w:lang w:eastAsia="ru-RU"/>
              </w:rPr>
              <w:t>182</w:t>
            </w:r>
            <w:r w:rsidRPr="00AD1D20">
              <w:rPr>
                <w:color w:val="000000"/>
                <w:lang w:eastAsia="ru-RU"/>
              </w:rPr>
              <w:t xml:space="preserve"> 1 06 06040 00 0000 110</w:t>
            </w:r>
          </w:p>
        </w:tc>
        <w:tc>
          <w:tcPr>
            <w:tcW w:w="3402" w:type="dxa"/>
            <w:tcBorders>
              <w:top w:val="nil"/>
              <w:left w:val="nil"/>
              <w:bottom w:val="single" w:sz="4" w:space="0" w:color="auto"/>
              <w:right w:val="single" w:sz="4" w:space="0" w:color="auto"/>
            </w:tcBorders>
            <w:shd w:val="clear" w:color="auto" w:fill="auto"/>
            <w:hideMark/>
          </w:tcPr>
          <w:p w:rsidR="003E4047" w:rsidRPr="00AD1D20" w:rsidRDefault="003E4047" w:rsidP="00547685">
            <w:pPr>
              <w:rPr>
                <w:color w:val="000000"/>
                <w:lang w:eastAsia="ru-RU"/>
              </w:rPr>
            </w:pPr>
            <w:r w:rsidRPr="00AD1D20">
              <w:rPr>
                <w:color w:val="000000"/>
                <w:spacing w:val="-6"/>
                <w:lang w:eastAsia="ru-RU"/>
              </w:rPr>
              <w:t>Земельный налог с физических лиц</w:t>
            </w:r>
          </w:p>
        </w:tc>
        <w:tc>
          <w:tcPr>
            <w:tcW w:w="1418" w:type="dxa"/>
            <w:tcBorders>
              <w:top w:val="nil"/>
              <w:left w:val="nil"/>
              <w:bottom w:val="single" w:sz="4" w:space="0" w:color="auto"/>
              <w:right w:val="single" w:sz="4" w:space="0" w:color="auto"/>
            </w:tcBorders>
            <w:shd w:val="clear" w:color="auto" w:fill="auto"/>
            <w:vAlign w:val="center"/>
          </w:tcPr>
          <w:p w:rsidR="003E4047" w:rsidRPr="00AD1D20" w:rsidRDefault="00301EFD" w:rsidP="00547685">
            <w:pPr>
              <w:jc w:val="center"/>
              <w:rPr>
                <w:color w:val="000000"/>
                <w:lang w:eastAsia="ru-RU"/>
              </w:rPr>
            </w:pPr>
            <w:r>
              <w:rPr>
                <w:color w:val="000000"/>
                <w:lang w:eastAsia="ru-RU"/>
              </w:rPr>
              <w:t>30</w:t>
            </w:r>
            <w:r w:rsidR="003E4047">
              <w:rPr>
                <w:color w:val="000000"/>
                <w:lang w:eastAsia="ru-RU"/>
              </w:rPr>
              <w:t>000,00</w:t>
            </w:r>
          </w:p>
        </w:tc>
        <w:tc>
          <w:tcPr>
            <w:tcW w:w="1417" w:type="dxa"/>
            <w:tcBorders>
              <w:top w:val="nil"/>
              <w:left w:val="nil"/>
              <w:bottom w:val="single" w:sz="4" w:space="0" w:color="auto"/>
              <w:right w:val="single" w:sz="4" w:space="0" w:color="auto"/>
            </w:tcBorders>
            <w:shd w:val="clear" w:color="auto" w:fill="auto"/>
            <w:vAlign w:val="center"/>
          </w:tcPr>
          <w:p w:rsidR="003E4047" w:rsidRPr="00AD1D20" w:rsidRDefault="003E4047" w:rsidP="00547685">
            <w:pPr>
              <w:jc w:val="center"/>
              <w:rPr>
                <w:color w:val="000000"/>
                <w:lang w:eastAsia="ru-RU"/>
              </w:rPr>
            </w:pPr>
            <w:r>
              <w:rPr>
                <w:color w:val="000000"/>
                <w:lang w:eastAsia="ru-RU"/>
              </w:rPr>
              <w:t>60000,00</w:t>
            </w:r>
          </w:p>
        </w:tc>
        <w:tc>
          <w:tcPr>
            <w:tcW w:w="1418" w:type="dxa"/>
            <w:tcBorders>
              <w:top w:val="nil"/>
              <w:left w:val="nil"/>
              <w:bottom w:val="single" w:sz="4" w:space="0" w:color="auto"/>
              <w:right w:val="single" w:sz="4" w:space="0" w:color="auto"/>
            </w:tcBorders>
            <w:shd w:val="clear" w:color="auto" w:fill="auto"/>
            <w:vAlign w:val="center"/>
          </w:tcPr>
          <w:p w:rsidR="003E4047" w:rsidRPr="00AD1D20" w:rsidRDefault="003E4047" w:rsidP="00547685">
            <w:pPr>
              <w:jc w:val="center"/>
              <w:rPr>
                <w:color w:val="000000"/>
                <w:lang w:eastAsia="ru-RU"/>
              </w:rPr>
            </w:pPr>
            <w:r>
              <w:rPr>
                <w:color w:val="000000"/>
                <w:lang w:eastAsia="ru-RU"/>
              </w:rPr>
              <w:t>60000,00</w:t>
            </w:r>
          </w:p>
        </w:tc>
      </w:tr>
      <w:tr w:rsidR="003E4047" w:rsidRPr="00AD1D20" w:rsidTr="00547685">
        <w:trPr>
          <w:trHeight w:val="271"/>
        </w:trPr>
        <w:tc>
          <w:tcPr>
            <w:tcW w:w="2992" w:type="dxa"/>
            <w:tcBorders>
              <w:top w:val="nil"/>
              <w:left w:val="single" w:sz="4" w:space="0" w:color="auto"/>
              <w:bottom w:val="single" w:sz="4" w:space="0" w:color="auto"/>
              <w:right w:val="single" w:sz="4" w:space="0" w:color="auto"/>
            </w:tcBorders>
            <w:shd w:val="clear" w:color="auto" w:fill="auto"/>
            <w:hideMark/>
          </w:tcPr>
          <w:p w:rsidR="003E4047" w:rsidRPr="00AD1D20" w:rsidRDefault="003E4047" w:rsidP="00547685">
            <w:pPr>
              <w:jc w:val="center"/>
              <w:rPr>
                <w:b/>
                <w:bCs/>
                <w:color w:val="000000"/>
                <w:lang w:eastAsia="ru-RU"/>
              </w:rPr>
            </w:pPr>
            <w:r>
              <w:rPr>
                <w:b/>
                <w:bCs/>
                <w:color w:val="000000"/>
                <w:lang w:eastAsia="ru-RU"/>
              </w:rPr>
              <w:t>301</w:t>
            </w:r>
            <w:r w:rsidRPr="00AD1D20">
              <w:rPr>
                <w:b/>
                <w:bCs/>
                <w:color w:val="000000"/>
                <w:lang w:eastAsia="ru-RU"/>
              </w:rPr>
              <w:t xml:space="preserve"> 2 00 00000 00 0000 000</w:t>
            </w:r>
          </w:p>
        </w:tc>
        <w:tc>
          <w:tcPr>
            <w:tcW w:w="3402" w:type="dxa"/>
            <w:tcBorders>
              <w:top w:val="nil"/>
              <w:left w:val="nil"/>
              <w:bottom w:val="single" w:sz="4" w:space="0" w:color="auto"/>
              <w:right w:val="single" w:sz="4" w:space="0" w:color="auto"/>
            </w:tcBorders>
            <w:shd w:val="clear" w:color="auto" w:fill="auto"/>
            <w:hideMark/>
          </w:tcPr>
          <w:p w:rsidR="003E4047" w:rsidRPr="00AD1D20" w:rsidRDefault="003E4047" w:rsidP="00547685">
            <w:pPr>
              <w:rPr>
                <w:b/>
                <w:bCs/>
                <w:color w:val="000000"/>
                <w:lang w:eastAsia="ru-RU"/>
              </w:rPr>
            </w:pPr>
            <w:r w:rsidRPr="00AD1D20">
              <w:rPr>
                <w:b/>
                <w:bCs/>
                <w:color w:val="000000"/>
                <w:lang w:eastAsia="ru-RU"/>
              </w:rPr>
              <w:t xml:space="preserve">БЕЗВОЗМЕЗДНЫЕ ПОСТУПЛЕНИЯ </w:t>
            </w:r>
          </w:p>
        </w:tc>
        <w:tc>
          <w:tcPr>
            <w:tcW w:w="1418" w:type="dxa"/>
            <w:tcBorders>
              <w:top w:val="nil"/>
              <w:left w:val="nil"/>
              <w:bottom w:val="single" w:sz="4" w:space="0" w:color="auto"/>
              <w:right w:val="single" w:sz="4" w:space="0" w:color="auto"/>
            </w:tcBorders>
            <w:shd w:val="clear" w:color="auto" w:fill="auto"/>
            <w:vAlign w:val="center"/>
          </w:tcPr>
          <w:p w:rsidR="003E4047" w:rsidRPr="003D2FB6" w:rsidRDefault="00701D35" w:rsidP="00547685">
            <w:pPr>
              <w:jc w:val="center"/>
              <w:rPr>
                <w:b/>
                <w:color w:val="000000"/>
                <w:lang w:eastAsia="ru-RU"/>
              </w:rPr>
            </w:pPr>
            <w:r>
              <w:rPr>
                <w:b/>
                <w:color w:val="000000"/>
                <w:lang w:eastAsia="ru-RU"/>
              </w:rPr>
              <w:t>3 242 310,00</w:t>
            </w:r>
          </w:p>
        </w:tc>
        <w:tc>
          <w:tcPr>
            <w:tcW w:w="1417" w:type="dxa"/>
            <w:tcBorders>
              <w:top w:val="nil"/>
              <w:left w:val="nil"/>
              <w:bottom w:val="single" w:sz="4" w:space="0" w:color="auto"/>
              <w:right w:val="single" w:sz="4" w:space="0" w:color="auto"/>
            </w:tcBorders>
            <w:shd w:val="clear" w:color="auto" w:fill="auto"/>
            <w:vAlign w:val="center"/>
          </w:tcPr>
          <w:p w:rsidR="003E4047" w:rsidRPr="003D2FB6" w:rsidRDefault="00701D35" w:rsidP="00547685">
            <w:pPr>
              <w:jc w:val="center"/>
              <w:rPr>
                <w:b/>
                <w:color w:val="000000"/>
                <w:lang w:eastAsia="ru-RU"/>
              </w:rPr>
            </w:pPr>
            <w:r>
              <w:rPr>
                <w:b/>
                <w:color w:val="000000"/>
                <w:lang w:eastAsia="ru-RU"/>
              </w:rPr>
              <w:t>3 247 510,00</w:t>
            </w:r>
          </w:p>
        </w:tc>
        <w:tc>
          <w:tcPr>
            <w:tcW w:w="1418" w:type="dxa"/>
            <w:tcBorders>
              <w:top w:val="nil"/>
              <w:left w:val="nil"/>
              <w:bottom w:val="single" w:sz="4" w:space="0" w:color="auto"/>
              <w:right w:val="single" w:sz="4" w:space="0" w:color="auto"/>
            </w:tcBorders>
            <w:shd w:val="clear" w:color="auto" w:fill="auto"/>
            <w:vAlign w:val="center"/>
          </w:tcPr>
          <w:p w:rsidR="003E4047" w:rsidRPr="003D2FB6" w:rsidRDefault="00701D35" w:rsidP="00547685">
            <w:pPr>
              <w:jc w:val="center"/>
              <w:rPr>
                <w:b/>
                <w:color w:val="000000"/>
                <w:lang w:eastAsia="ru-RU"/>
              </w:rPr>
            </w:pPr>
            <w:r>
              <w:rPr>
                <w:b/>
                <w:color w:val="000000"/>
                <w:lang w:eastAsia="ru-RU"/>
              </w:rPr>
              <w:t>3 251 810,00</w:t>
            </w:r>
          </w:p>
        </w:tc>
      </w:tr>
      <w:tr w:rsidR="003E4047" w:rsidRPr="00AD1D20" w:rsidTr="00547685">
        <w:trPr>
          <w:trHeight w:val="271"/>
        </w:trPr>
        <w:tc>
          <w:tcPr>
            <w:tcW w:w="2992" w:type="dxa"/>
            <w:tcBorders>
              <w:top w:val="nil"/>
              <w:left w:val="single" w:sz="4" w:space="0" w:color="auto"/>
              <w:bottom w:val="single" w:sz="4" w:space="0" w:color="auto"/>
              <w:right w:val="single" w:sz="4" w:space="0" w:color="auto"/>
            </w:tcBorders>
            <w:shd w:val="clear" w:color="auto" w:fill="auto"/>
            <w:hideMark/>
          </w:tcPr>
          <w:p w:rsidR="003E4047" w:rsidRPr="003D2FB6" w:rsidRDefault="003E4047" w:rsidP="00547685">
            <w:pPr>
              <w:jc w:val="center"/>
              <w:rPr>
                <w:color w:val="000000"/>
                <w:lang w:eastAsia="ru-RU"/>
              </w:rPr>
            </w:pPr>
            <w:r w:rsidRPr="003D2FB6">
              <w:rPr>
                <w:bCs/>
                <w:color w:val="000000"/>
                <w:lang w:eastAsia="ru-RU"/>
              </w:rPr>
              <w:t>301 2 02 15001 10 0000 150</w:t>
            </w:r>
          </w:p>
        </w:tc>
        <w:tc>
          <w:tcPr>
            <w:tcW w:w="3402" w:type="dxa"/>
            <w:tcBorders>
              <w:top w:val="nil"/>
              <w:left w:val="nil"/>
              <w:bottom w:val="single" w:sz="4" w:space="0" w:color="auto"/>
              <w:right w:val="single" w:sz="4" w:space="0" w:color="auto"/>
            </w:tcBorders>
            <w:shd w:val="clear" w:color="auto" w:fill="auto"/>
            <w:hideMark/>
          </w:tcPr>
          <w:p w:rsidR="003E4047" w:rsidRPr="003D2FB6" w:rsidRDefault="003E4047" w:rsidP="00547685">
            <w:pPr>
              <w:snapToGrid w:val="0"/>
              <w:rPr>
                <w:sz w:val="22"/>
                <w:szCs w:val="22"/>
              </w:rPr>
            </w:pPr>
            <w:r w:rsidRPr="003D2FB6">
              <w:rPr>
                <w:sz w:val="22"/>
                <w:szCs w:val="22"/>
              </w:rPr>
              <w:t>Дотации бюджетам поселений на выравнивание бюджетной обеспеченности из районного бюджета</w:t>
            </w:r>
          </w:p>
        </w:tc>
        <w:tc>
          <w:tcPr>
            <w:tcW w:w="1418" w:type="dxa"/>
            <w:tcBorders>
              <w:top w:val="nil"/>
              <w:left w:val="nil"/>
              <w:bottom w:val="single" w:sz="4" w:space="0" w:color="auto"/>
              <w:right w:val="single" w:sz="4" w:space="0" w:color="auto"/>
            </w:tcBorders>
            <w:shd w:val="clear" w:color="auto" w:fill="auto"/>
            <w:vAlign w:val="center"/>
          </w:tcPr>
          <w:p w:rsidR="003E4047" w:rsidRDefault="00701D35" w:rsidP="00547685">
            <w:pPr>
              <w:jc w:val="center"/>
              <w:rPr>
                <w:color w:val="000000"/>
                <w:lang w:eastAsia="ru-RU"/>
              </w:rPr>
            </w:pPr>
            <w:r>
              <w:rPr>
                <w:color w:val="000000"/>
                <w:lang w:eastAsia="ru-RU"/>
              </w:rPr>
              <w:t>3 124 810,00</w:t>
            </w:r>
          </w:p>
        </w:tc>
        <w:tc>
          <w:tcPr>
            <w:tcW w:w="1417" w:type="dxa"/>
            <w:tcBorders>
              <w:top w:val="nil"/>
              <w:left w:val="nil"/>
              <w:bottom w:val="single" w:sz="4" w:space="0" w:color="auto"/>
              <w:right w:val="single" w:sz="4" w:space="0" w:color="auto"/>
            </w:tcBorders>
            <w:shd w:val="clear" w:color="auto" w:fill="auto"/>
            <w:vAlign w:val="center"/>
          </w:tcPr>
          <w:p w:rsidR="003E4047" w:rsidRDefault="00701D35" w:rsidP="00547685">
            <w:pPr>
              <w:jc w:val="center"/>
              <w:rPr>
                <w:color w:val="000000"/>
                <w:lang w:eastAsia="ru-RU"/>
              </w:rPr>
            </w:pPr>
            <w:r>
              <w:rPr>
                <w:color w:val="000000"/>
                <w:lang w:eastAsia="ru-RU"/>
              </w:rPr>
              <w:t>3 124 810,00</w:t>
            </w:r>
          </w:p>
        </w:tc>
        <w:tc>
          <w:tcPr>
            <w:tcW w:w="1418" w:type="dxa"/>
            <w:tcBorders>
              <w:top w:val="nil"/>
              <w:left w:val="nil"/>
              <w:bottom w:val="single" w:sz="4" w:space="0" w:color="auto"/>
              <w:right w:val="single" w:sz="4" w:space="0" w:color="auto"/>
            </w:tcBorders>
            <w:shd w:val="clear" w:color="auto" w:fill="auto"/>
            <w:vAlign w:val="center"/>
          </w:tcPr>
          <w:p w:rsidR="003E4047" w:rsidRDefault="00701D35" w:rsidP="00547685">
            <w:pPr>
              <w:jc w:val="center"/>
              <w:rPr>
                <w:color w:val="000000"/>
                <w:lang w:eastAsia="ru-RU"/>
              </w:rPr>
            </w:pPr>
            <w:r>
              <w:rPr>
                <w:color w:val="000000"/>
                <w:lang w:eastAsia="ru-RU"/>
              </w:rPr>
              <w:t>3 124 810,00</w:t>
            </w:r>
          </w:p>
        </w:tc>
      </w:tr>
      <w:tr w:rsidR="003E4047" w:rsidRPr="00AD1D20" w:rsidTr="00547685">
        <w:trPr>
          <w:trHeight w:val="271"/>
        </w:trPr>
        <w:tc>
          <w:tcPr>
            <w:tcW w:w="2992" w:type="dxa"/>
            <w:tcBorders>
              <w:top w:val="nil"/>
              <w:left w:val="single" w:sz="4" w:space="0" w:color="auto"/>
              <w:bottom w:val="single" w:sz="4" w:space="0" w:color="auto"/>
              <w:right w:val="single" w:sz="4" w:space="0" w:color="auto"/>
            </w:tcBorders>
            <w:shd w:val="clear" w:color="auto" w:fill="auto"/>
            <w:hideMark/>
          </w:tcPr>
          <w:p w:rsidR="003E4047" w:rsidRPr="003D2FB6" w:rsidRDefault="003E4047" w:rsidP="00547685">
            <w:r w:rsidRPr="003D2FB6">
              <w:rPr>
                <w:bCs/>
                <w:color w:val="000000"/>
                <w:lang w:eastAsia="ru-RU"/>
              </w:rPr>
              <w:t xml:space="preserve">  301 2 02 35118  10 0000 150</w:t>
            </w:r>
          </w:p>
        </w:tc>
        <w:tc>
          <w:tcPr>
            <w:tcW w:w="3402" w:type="dxa"/>
            <w:tcBorders>
              <w:top w:val="nil"/>
              <w:left w:val="nil"/>
              <w:bottom w:val="single" w:sz="4" w:space="0" w:color="auto"/>
              <w:right w:val="single" w:sz="4" w:space="0" w:color="auto"/>
            </w:tcBorders>
            <w:shd w:val="clear" w:color="auto" w:fill="auto"/>
            <w:hideMark/>
          </w:tcPr>
          <w:p w:rsidR="003E4047" w:rsidRPr="003D2FB6" w:rsidRDefault="003E4047" w:rsidP="00547685">
            <w:pPr>
              <w:snapToGrid w:val="0"/>
              <w:rPr>
                <w:sz w:val="22"/>
                <w:szCs w:val="22"/>
              </w:rPr>
            </w:pPr>
            <w:r w:rsidRPr="003D2FB6">
              <w:rPr>
                <w:sz w:val="22"/>
                <w:szCs w:val="22"/>
              </w:rPr>
              <w:t>Субвенции бюджетам поселений на осуществление первичного воинского учета на территориях, где отсутствуют военные комиссариаты</w:t>
            </w:r>
          </w:p>
        </w:tc>
        <w:tc>
          <w:tcPr>
            <w:tcW w:w="1418" w:type="dxa"/>
            <w:tcBorders>
              <w:top w:val="nil"/>
              <w:left w:val="nil"/>
              <w:bottom w:val="single" w:sz="4" w:space="0" w:color="auto"/>
              <w:right w:val="single" w:sz="4" w:space="0" w:color="auto"/>
            </w:tcBorders>
            <w:shd w:val="clear" w:color="auto" w:fill="auto"/>
            <w:vAlign w:val="center"/>
          </w:tcPr>
          <w:p w:rsidR="003E4047" w:rsidRDefault="003E4047" w:rsidP="00547685">
            <w:pPr>
              <w:jc w:val="center"/>
              <w:rPr>
                <w:color w:val="000000"/>
                <w:lang w:eastAsia="ru-RU"/>
              </w:rPr>
            </w:pPr>
            <w:r>
              <w:rPr>
                <w:color w:val="000000"/>
                <w:lang w:eastAsia="ru-RU"/>
              </w:rPr>
              <w:t>117 500,00</w:t>
            </w:r>
          </w:p>
        </w:tc>
        <w:tc>
          <w:tcPr>
            <w:tcW w:w="1417" w:type="dxa"/>
            <w:tcBorders>
              <w:top w:val="nil"/>
              <w:left w:val="nil"/>
              <w:bottom w:val="single" w:sz="4" w:space="0" w:color="auto"/>
              <w:right w:val="single" w:sz="4" w:space="0" w:color="auto"/>
            </w:tcBorders>
            <w:shd w:val="clear" w:color="auto" w:fill="auto"/>
            <w:vAlign w:val="center"/>
          </w:tcPr>
          <w:p w:rsidR="003E4047" w:rsidRDefault="003E4047" w:rsidP="00547685">
            <w:pPr>
              <w:jc w:val="center"/>
              <w:rPr>
                <w:color w:val="000000"/>
                <w:lang w:eastAsia="ru-RU"/>
              </w:rPr>
            </w:pPr>
            <w:r>
              <w:rPr>
                <w:color w:val="000000"/>
                <w:lang w:eastAsia="ru-RU"/>
              </w:rPr>
              <w:t>122 700,00</w:t>
            </w:r>
          </w:p>
        </w:tc>
        <w:tc>
          <w:tcPr>
            <w:tcW w:w="1418" w:type="dxa"/>
            <w:tcBorders>
              <w:top w:val="nil"/>
              <w:left w:val="nil"/>
              <w:bottom w:val="single" w:sz="4" w:space="0" w:color="auto"/>
              <w:right w:val="single" w:sz="4" w:space="0" w:color="auto"/>
            </w:tcBorders>
            <w:shd w:val="clear" w:color="auto" w:fill="auto"/>
            <w:vAlign w:val="center"/>
          </w:tcPr>
          <w:p w:rsidR="003E4047" w:rsidRDefault="003E4047" w:rsidP="00547685">
            <w:pPr>
              <w:jc w:val="center"/>
              <w:rPr>
                <w:color w:val="000000"/>
                <w:lang w:eastAsia="ru-RU"/>
              </w:rPr>
            </w:pPr>
            <w:r>
              <w:rPr>
                <w:color w:val="000000"/>
                <w:lang w:eastAsia="ru-RU"/>
              </w:rPr>
              <w:t>127</w:t>
            </w:r>
            <w:r w:rsidR="00701D35">
              <w:rPr>
                <w:color w:val="000000"/>
                <w:lang w:eastAsia="ru-RU"/>
              </w:rPr>
              <w:t xml:space="preserve"> </w:t>
            </w:r>
            <w:r>
              <w:rPr>
                <w:color w:val="000000"/>
                <w:lang w:eastAsia="ru-RU"/>
              </w:rPr>
              <w:t>000,00</w:t>
            </w:r>
          </w:p>
        </w:tc>
      </w:tr>
      <w:tr w:rsidR="003E4047" w:rsidRPr="00AD1D20" w:rsidTr="00547685">
        <w:trPr>
          <w:trHeight w:val="271"/>
        </w:trPr>
        <w:tc>
          <w:tcPr>
            <w:tcW w:w="2992" w:type="dxa"/>
            <w:tcBorders>
              <w:top w:val="nil"/>
              <w:left w:val="single" w:sz="4" w:space="0" w:color="auto"/>
              <w:bottom w:val="single" w:sz="4" w:space="0" w:color="auto"/>
              <w:right w:val="single" w:sz="4" w:space="0" w:color="auto"/>
            </w:tcBorders>
            <w:shd w:val="clear" w:color="auto" w:fill="auto"/>
            <w:hideMark/>
          </w:tcPr>
          <w:p w:rsidR="003E4047" w:rsidRPr="003D2FB6" w:rsidRDefault="003E4047" w:rsidP="00547685">
            <w:r w:rsidRPr="003D2FB6">
              <w:rPr>
                <w:bCs/>
                <w:color w:val="000000"/>
                <w:lang w:eastAsia="ru-RU"/>
              </w:rPr>
              <w:t xml:space="preserve">  301 2 02 40014 10 0000 150</w:t>
            </w:r>
          </w:p>
        </w:tc>
        <w:tc>
          <w:tcPr>
            <w:tcW w:w="3402" w:type="dxa"/>
            <w:tcBorders>
              <w:top w:val="nil"/>
              <w:left w:val="nil"/>
              <w:bottom w:val="single" w:sz="4" w:space="0" w:color="auto"/>
              <w:right w:val="single" w:sz="4" w:space="0" w:color="auto"/>
            </w:tcBorders>
            <w:shd w:val="clear" w:color="auto" w:fill="auto"/>
            <w:hideMark/>
          </w:tcPr>
          <w:p w:rsidR="003E4047" w:rsidRPr="003D2FB6" w:rsidRDefault="003E4047" w:rsidP="00547685">
            <w:pPr>
              <w:snapToGrid w:val="0"/>
              <w:jc w:val="both"/>
              <w:rPr>
                <w:sz w:val="22"/>
                <w:szCs w:val="22"/>
              </w:rPr>
            </w:pPr>
            <w:r w:rsidRPr="003D2FB6">
              <w:rPr>
                <w:sz w:val="22"/>
                <w:szCs w:val="2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3E4047" w:rsidRPr="003D2FB6" w:rsidRDefault="003E4047" w:rsidP="00547685">
            <w:pPr>
              <w:jc w:val="both"/>
              <w:rPr>
                <w:sz w:val="22"/>
                <w:szCs w:val="22"/>
              </w:rPr>
            </w:pPr>
          </w:p>
          <w:p w:rsidR="003E4047" w:rsidRPr="003D2FB6" w:rsidRDefault="003E4047" w:rsidP="00547685">
            <w:pPr>
              <w:jc w:val="both"/>
              <w:rPr>
                <w:sz w:val="22"/>
                <w:szCs w:val="22"/>
              </w:rPr>
            </w:pPr>
          </w:p>
        </w:tc>
        <w:tc>
          <w:tcPr>
            <w:tcW w:w="1418" w:type="dxa"/>
            <w:tcBorders>
              <w:top w:val="nil"/>
              <w:left w:val="nil"/>
              <w:bottom w:val="single" w:sz="4" w:space="0" w:color="auto"/>
              <w:right w:val="single" w:sz="4" w:space="0" w:color="auto"/>
            </w:tcBorders>
            <w:shd w:val="clear" w:color="auto" w:fill="auto"/>
            <w:vAlign w:val="center"/>
          </w:tcPr>
          <w:p w:rsidR="003E4047" w:rsidRDefault="003E4047" w:rsidP="00547685">
            <w:pPr>
              <w:jc w:val="center"/>
              <w:rPr>
                <w:color w:val="000000"/>
                <w:lang w:eastAsia="ru-RU"/>
              </w:rPr>
            </w:pPr>
            <w:r>
              <w:rPr>
                <w:color w:val="000000"/>
                <w:lang w:eastAsia="ru-RU"/>
              </w:rPr>
              <w:t>0,00</w:t>
            </w:r>
          </w:p>
        </w:tc>
        <w:tc>
          <w:tcPr>
            <w:tcW w:w="1417" w:type="dxa"/>
            <w:tcBorders>
              <w:top w:val="nil"/>
              <w:left w:val="nil"/>
              <w:bottom w:val="single" w:sz="4" w:space="0" w:color="auto"/>
              <w:right w:val="single" w:sz="4" w:space="0" w:color="auto"/>
            </w:tcBorders>
            <w:shd w:val="clear" w:color="auto" w:fill="auto"/>
            <w:vAlign w:val="center"/>
          </w:tcPr>
          <w:p w:rsidR="003E4047" w:rsidRDefault="003E4047" w:rsidP="00547685">
            <w:pPr>
              <w:jc w:val="center"/>
              <w:rPr>
                <w:color w:val="000000"/>
                <w:lang w:eastAsia="ru-RU"/>
              </w:rPr>
            </w:pPr>
            <w:r>
              <w:rPr>
                <w:color w:val="000000"/>
                <w:lang w:eastAsia="ru-RU"/>
              </w:rPr>
              <w:t>0,00</w:t>
            </w:r>
          </w:p>
        </w:tc>
        <w:tc>
          <w:tcPr>
            <w:tcW w:w="1418" w:type="dxa"/>
            <w:tcBorders>
              <w:top w:val="nil"/>
              <w:left w:val="nil"/>
              <w:bottom w:val="single" w:sz="4" w:space="0" w:color="auto"/>
              <w:right w:val="single" w:sz="4" w:space="0" w:color="auto"/>
            </w:tcBorders>
            <w:shd w:val="clear" w:color="auto" w:fill="auto"/>
            <w:vAlign w:val="center"/>
          </w:tcPr>
          <w:p w:rsidR="003E4047" w:rsidRDefault="003E4047" w:rsidP="00547685">
            <w:pPr>
              <w:jc w:val="center"/>
              <w:rPr>
                <w:color w:val="000000"/>
                <w:lang w:eastAsia="ru-RU"/>
              </w:rPr>
            </w:pPr>
            <w:r>
              <w:rPr>
                <w:color w:val="000000"/>
                <w:lang w:eastAsia="ru-RU"/>
              </w:rPr>
              <w:t>0,00</w:t>
            </w:r>
          </w:p>
        </w:tc>
      </w:tr>
    </w:tbl>
    <w:p w:rsidR="003E4047" w:rsidRPr="00AD1D20" w:rsidRDefault="003E4047" w:rsidP="003E4047"/>
    <w:p w:rsidR="00CF3AE9" w:rsidRDefault="00CF3AE9">
      <w:pPr>
        <w:jc w:val="center"/>
        <w:rPr>
          <w:b/>
          <w:sz w:val="22"/>
          <w:szCs w:val="22"/>
        </w:rPr>
      </w:pPr>
    </w:p>
    <w:p w:rsidR="007C1303" w:rsidRDefault="007C1303" w:rsidP="007C1303">
      <w:pPr>
        <w:rPr>
          <w:sz w:val="24"/>
          <w:szCs w:val="24"/>
        </w:rPr>
      </w:pPr>
      <w:r>
        <w:rPr>
          <w:sz w:val="24"/>
          <w:szCs w:val="24"/>
        </w:rPr>
        <w:t xml:space="preserve">Глава </w:t>
      </w:r>
      <w:proofErr w:type="spellStart"/>
      <w:r>
        <w:rPr>
          <w:sz w:val="24"/>
          <w:szCs w:val="24"/>
        </w:rPr>
        <w:t>Элькушского</w:t>
      </w:r>
      <w:proofErr w:type="spellEnd"/>
      <w:r>
        <w:rPr>
          <w:sz w:val="24"/>
          <w:szCs w:val="24"/>
        </w:rPr>
        <w:t xml:space="preserve"> </w:t>
      </w:r>
    </w:p>
    <w:p w:rsidR="007C1303" w:rsidRPr="007C1303" w:rsidRDefault="007C1303" w:rsidP="007C1303">
      <w:pPr>
        <w:rPr>
          <w:sz w:val="24"/>
          <w:szCs w:val="24"/>
        </w:rPr>
      </w:pPr>
      <w:r>
        <w:rPr>
          <w:sz w:val="24"/>
          <w:szCs w:val="24"/>
        </w:rPr>
        <w:t xml:space="preserve">сельского поселения                                                                                                     </w:t>
      </w:r>
      <w:proofErr w:type="spellStart"/>
      <w:r>
        <w:rPr>
          <w:sz w:val="24"/>
          <w:szCs w:val="24"/>
        </w:rPr>
        <w:t>А.М.Кечеруков</w:t>
      </w:r>
      <w:proofErr w:type="spellEnd"/>
    </w:p>
    <w:p w:rsidR="004779FA" w:rsidRDefault="004779FA" w:rsidP="004779FA">
      <w:pPr>
        <w:rPr>
          <w:sz w:val="22"/>
          <w:szCs w:val="22"/>
        </w:rPr>
      </w:pPr>
    </w:p>
    <w:p w:rsidR="003E4047" w:rsidRDefault="003E4047" w:rsidP="004779FA">
      <w:pPr>
        <w:rPr>
          <w:sz w:val="22"/>
          <w:szCs w:val="22"/>
        </w:rPr>
      </w:pPr>
    </w:p>
    <w:p w:rsidR="00591721" w:rsidRDefault="00591721" w:rsidP="004779FA">
      <w:pPr>
        <w:jc w:val="right"/>
        <w:rPr>
          <w:color w:val="000000"/>
          <w:spacing w:val="-5"/>
        </w:rPr>
      </w:pPr>
    </w:p>
    <w:p w:rsidR="00591721" w:rsidRDefault="00591721" w:rsidP="004779FA">
      <w:pPr>
        <w:jc w:val="right"/>
        <w:rPr>
          <w:color w:val="000000"/>
          <w:spacing w:val="-5"/>
        </w:rPr>
      </w:pPr>
    </w:p>
    <w:p w:rsidR="007C1303" w:rsidRDefault="007C1303" w:rsidP="005A7E08">
      <w:pPr>
        <w:shd w:val="clear" w:color="auto" w:fill="FFFFFF"/>
        <w:jc w:val="right"/>
        <w:rPr>
          <w:color w:val="000000"/>
          <w:spacing w:val="-5"/>
        </w:rPr>
      </w:pPr>
    </w:p>
    <w:p w:rsidR="00CF3AE9" w:rsidRDefault="007E0E52" w:rsidP="005A7E08">
      <w:pPr>
        <w:shd w:val="clear" w:color="auto" w:fill="FFFFFF"/>
        <w:jc w:val="right"/>
        <w:rPr>
          <w:color w:val="000000"/>
          <w:spacing w:val="-5"/>
        </w:rPr>
      </w:pPr>
      <w:r>
        <w:rPr>
          <w:color w:val="000000"/>
          <w:spacing w:val="-5"/>
        </w:rPr>
        <w:lastRenderedPageBreak/>
        <w:t>Приложение 3</w:t>
      </w:r>
      <w:r w:rsidR="00CF3AE9">
        <w:rPr>
          <w:color w:val="000000"/>
          <w:spacing w:val="-5"/>
        </w:rPr>
        <w:t xml:space="preserve">  к решению             </w:t>
      </w:r>
    </w:p>
    <w:p w:rsidR="00CF3AE9" w:rsidRDefault="00CF3AE9">
      <w:pPr>
        <w:shd w:val="clear" w:color="auto" w:fill="FFFFFF"/>
        <w:jc w:val="right"/>
        <w:rPr>
          <w:color w:val="000000"/>
          <w:spacing w:val="-5"/>
        </w:rPr>
      </w:pPr>
      <w:r>
        <w:rPr>
          <w:color w:val="000000"/>
          <w:spacing w:val="-5"/>
        </w:rPr>
        <w:t xml:space="preserve">Совета </w:t>
      </w:r>
      <w:proofErr w:type="spellStart"/>
      <w:r>
        <w:t>Элькушского</w:t>
      </w:r>
      <w:proofErr w:type="spellEnd"/>
      <w:r>
        <w:rPr>
          <w:color w:val="000000"/>
          <w:spacing w:val="-5"/>
        </w:rPr>
        <w:t xml:space="preserve"> сельского поселения </w:t>
      </w:r>
    </w:p>
    <w:p w:rsidR="005A7E08" w:rsidRPr="009F5EFA" w:rsidRDefault="00CF3AE9" w:rsidP="005A7E08">
      <w:pPr>
        <w:jc w:val="right"/>
        <w:rPr>
          <w:b/>
          <w:sz w:val="22"/>
          <w:szCs w:val="22"/>
          <w:lang w:eastAsia="ru-RU"/>
        </w:rPr>
      </w:pPr>
      <w:r>
        <w:t xml:space="preserve">                                                                                                                </w:t>
      </w:r>
      <w:r w:rsidR="00CF5FE0">
        <w:t xml:space="preserve">                     </w:t>
      </w:r>
      <w:r w:rsidR="005A7E08" w:rsidRPr="009F5EFA">
        <w:rPr>
          <w:sz w:val="22"/>
          <w:szCs w:val="22"/>
          <w:lang w:eastAsia="ru-RU"/>
        </w:rPr>
        <w:t>от</w:t>
      </w:r>
      <w:r w:rsidR="005A7E08">
        <w:rPr>
          <w:sz w:val="22"/>
          <w:szCs w:val="22"/>
          <w:lang w:eastAsia="ru-RU"/>
        </w:rPr>
        <w:t>30.12.2022№19</w:t>
      </w:r>
    </w:p>
    <w:p w:rsidR="00CF3AE9" w:rsidRDefault="00CF5FE0">
      <w:pPr>
        <w:spacing w:line="360" w:lineRule="auto"/>
      </w:pPr>
      <w:r>
        <w:t xml:space="preserve">      </w:t>
      </w:r>
    </w:p>
    <w:p w:rsidR="00CF3AE9" w:rsidRDefault="00CF3AE9">
      <w:pPr>
        <w:jc w:val="center"/>
        <w:rPr>
          <w:b/>
          <w:sz w:val="22"/>
          <w:szCs w:val="22"/>
        </w:rPr>
      </w:pPr>
      <w:r>
        <w:rPr>
          <w:b/>
          <w:sz w:val="22"/>
          <w:szCs w:val="22"/>
        </w:rPr>
        <w:t xml:space="preserve">Распределение бюджетных ассигнований местного бюджета </w:t>
      </w:r>
      <w:proofErr w:type="spellStart"/>
      <w:r>
        <w:rPr>
          <w:b/>
          <w:sz w:val="22"/>
          <w:szCs w:val="22"/>
        </w:rPr>
        <w:t>Элькушского</w:t>
      </w:r>
      <w:proofErr w:type="spellEnd"/>
    </w:p>
    <w:p w:rsidR="00CF3AE9" w:rsidRDefault="00CF3AE9">
      <w:pPr>
        <w:jc w:val="center"/>
        <w:rPr>
          <w:b/>
          <w:sz w:val="22"/>
          <w:szCs w:val="22"/>
        </w:rPr>
      </w:pPr>
      <w:r>
        <w:rPr>
          <w:b/>
          <w:sz w:val="22"/>
          <w:szCs w:val="22"/>
        </w:rPr>
        <w:t>сельского поселения</w:t>
      </w:r>
      <w:r>
        <w:rPr>
          <w:sz w:val="22"/>
          <w:szCs w:val="22"/>
        </w:rPr>
        <w:t xml:space="preserve"> </w:t>
      </w:r>
      <w:proofErr w:type="spellStart"/>
      <w:r>
        <w:rPr>
          <w:b/>
          <w:sz w:val="22"/>
          <w:szCs w:val="22"/>
        </w:rPr>
        <w:t>Малокарачаевского</w:t>
      </w:r>
      <w:proofErr w:type="spellEnd"/>
      <w:r>
        <w:rPr>
          <w:b/>
          <w:sz w:val="22"/>
          <w:szCs w:val="22"/>
        </w:rPr>
        <w:t xml:space="preserve"> муниципального района Карачаево-Черкесской Республики по разделам и подразделам классификации расходов местного бюджета в функциона</w:t>
      </w:r>
      <w:r w:rsidR="00CF5FE0">
        <w:rPr>
          <w:b/>
          <w:sz w:val="22"/>
          <w:szCs w:val="22"/>
        </w:rPr>
        <w:t>льной</w:t>
      </w:r>
      <w:r w:rsidR="003B2755">
        <w:rPr>
          <w:b/>
          <w:sz w:val="22"/>
          <w:szCs w:val="22"/>
        </w:rPr>
        <w:t xml:space="preserve"> структуре расходов на 2023</w:t>
      </w:r>
      <w:r>
        <w:rPr>
          <w:b/>
          <w:sz w:val="22"/>
          <w:szCs w:val="22"/>
        </w:rPr>
        <w:t xml:space="preserve"> год</w:t>
      </w:r>
    </w:p>
    <w:p w:rsidR="00CF3AE9" w:rsidRDefault="00CF3AE9">
      <w:pPr>
        <w:jc w:val="center"/>
        <w:rPr>
          <w:sz w:val="22"/>
          <w:szCs w:val="22"/>
        </w:rPr>
      </w:pPr>
      <w:r>
        <w:rPr>
          <w:sz w:val="22"/>
          <w:szCs w:val="22"/>
        </w:rPr>
        <w:t xml:space="preserve">                                                                                                                                              в рублях                                                                                                                                      </w:t>
      </w:r>
    </w:p>
    <w:tbl>
      <w:tblPr>
        <w:tblW w:w="10935" w:type="dxa"/>
        <w:tblInd w:w="-611" w:type="dxa"/>
        <w:tblLayout w:type="fixed"/>
        <w:tblLook w:val="0000"/>
      </w:tblPr>
      <w:tblGrid>
        <w:gridCol w:w="851"/>
        <w:gridCol w:w="8080"/>
        <w:gridCol w:w="2004"/>
      </w:tblGrid>
      <w:tr w:rsidR="00CF3AE9" w:rsidTr="00D21847">
        <w:trPr>
          <w:trHeight w:val="253"/>
        </w:trPr>
        <w:tc>
          <w:tcPr>
            <w:tcW w:w="851" w:type="dxa"/>
            <w:vMerge w:val="restart"/>
            <w:tcBorders>
              <w:top w:val="single" w:sz="4" w:space="0" w:color="000000"/>
              <w:left w:val="single" w:sz="4" w:space="0" w:color="000000"/>
              <w:bottom w:val="single" w:sz="4" w:space="0" w:color="000000"/>
            </w:tcBorders>
            <w:shd w:val="clear" w:color="auto" w:fill="auto"/>
          </w:tcPr>
          <w:p w:rsidR="00CF3AE9" w:rsidRDefault="00CF3AE9">
            <w:pPr>
              <w:snapToGrid w:val="0"/>
              <w:rPr>
                <w:sz w:val="22"/>
                <w:szCs w:val="22"/>
              </w:rPr>
            </w:pPr>
            <w:r>
              <w:rPr>
                <w:sz w:val="22"/>
                <w:szCs w:val="22"/>
              </w:rPr>
              <w:t>Код БК</w:t>
            </w:r>
          </w:p>
        </w:tc>
        <w:tc>
          <w:tcPr>
            <w:tcW w:w="8080" w:type="dxa"/>
            <w:vMerge w:val="restart"/>
            <w:tcBorders>
              <w:top w:val="single" w:sz="4" w:space="0" w:color="000000"/>
              <w:left w:val="single" w:sz="4" w:space="0" w:color="000000"/>
              <w:bottom w:val="single" w:sz="4" w:space="0" w:color="000000"/>
            </w:tcBorders>
            <w:shd w:val="clear" w:color="auto" w:fill="auto"/>
          </w:tcPr>
          <w:p w:rsidR="00CF3AE9" w:rsidRDefault="00CF3AE9">
            <w:pPr>
              <w:snapToGrid w:val="0"/>
              <w:rPr>
                <w:sz w:val="22"/>
                <w:szCs w:val="22"/>
              </w:rPr>
            </w:pPr>
            <w:r>
              <w:rPr>
                <w:sz w:val="22"/>
                <w:szCs w:val="22"/>
              </w:rPr>
              <w:t>Наименование разделов и подразделов</w:t>
            </w:r>
          </w:p>
        </w:tc>
        <w:tc>
          <w:tcPr>
            <w:tcW w:w="20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F3AE9" w:rsidRDefault="00CF3AE9">
            <w:pPr>
              <w:snapToGrid w:val="0"/>
              <w:jc w:val="center"/>
              <w:rPr>
                <w:b/>
                <w:sz w:val="22"/>
                <w:szCs w:val="22"/>
              </w:rPr>
            </w:pPr>
            <w:r>
              <w:rPr>
                <w:b/>
                <w:sz w:val="22"/>
                <w:szCs w:val="22"/>
              </w:rPr>
              <w:t>Сумма</w:t>
            </w:r>
          </w:p>
          <w:p w:rsidR="00CF3AE9" w:rsidRDefault="00CF3AE9">
            <w:pPr>
              <w:jc w:val="center"/>
              <w:rPr>
                <w:sz w:val="22"/>
                <w:szCs w:val="22"/>
              </w:rPr>
            </w:pPr>
          </w:p>
        </w:tc>
      </w:tr>
      <w:tr w:rsidR="00CF3AE9" w:rsidTr="00D21847">
        <w:trPr>
          <w:trHeight w:val="345"/>
        </w:trPr>
        <w:tc>
          <w:tcPr>
            <w:tcW w:w="851" w:type="dxa"/>
            <w:vMerge/>
            <w:tcBorders>
              <w:top w:val="single" w:sz="4" w:space="0" w:color="000000"/>
              <w:left w:val="single" w:sz="4" w:space="0" w:color="000000"/>
              <w:bottom w:val="single" w:sz="4" w:space="0" w:color="000000"/>
            </w:tcBorders>
            <w:shd w:val="clear" w:color="auto" w:fill="auto"/>
          </w:tcPr>
          <w:p w:rsidR="00CF3AE9" w:rsidRDefault="00CF3AE9">
            <w:pPr>
              <w:snapToGrid w:val="0"/>
              <w:rPr>
                <w:sz w:val="22"/>
                <w:szCs w:val="22"/>
              </w:rPr>
            </w:pPr>
          </w:p>
        </w:tc>
        <w:tc>
          <w:tcPr>
            <w:tcW w:w="8080" w:type="dxa"/>
            <w:vMerge/>
            <w:tcBorders>
              <w:top w:val="single" w:sz="4" w:space="0" w:color="000000"/>
              <w:left w:val="single" w:sz="4" w:space="0" w:color="000000"/>
              <w:bottom w:val="single" w:sz="4" w:space="0" w:color="000000"/>
            </w:tcBorders>
            <w:shd w:val="clear" w:color="auto" w:fill="auto"/>
          </w:tcPr>
          <w:p w:rsidR="00CF3AE9" w:rsidRDefault="00CF3AE9">
            <w:pPr>
              <w:snapToGrid w:val="0"/>
              <w:rPr>
                <w:sz w:val="22"/>
                <w:szCs w:val="22"/>
              </w:rPr>
            </w:pPr>
          </w:p>
        </w:tc>
        <w:tc>
          <w:tcPr>
            <w:tcW w:w="2004" w:type="dxa"/>
            <w:vMerge/>
            <w:tcBorders>
              <w:top w:val="single" w:sz="4" w:space="0" w:color="000000"/>
              <w:left w:val="single" w:sz="4" w:space="0" w:color="000000"/>
              <w:bottom w:val="single" w:sz="4" w:space="0" w:color="000000"/>
              <w:right w:val="single" w:sz="4" w:space="0" w:color="000000"/>
            </w:tcBorders>
            <w:shd w:val="clear" w:color="auto" w:fill="auto"/>
          </w:tcPr>
          <w:p w:rsidR="00CF3AE9" w:rsidRDefault="00CF3AE9">
            <w:pPr>
              <w:snapToGrid w:val="0"/>
              <w:rPr>
                <w:sz w:val="22"/>
                <w:szCs w:val="22"/>
              </w:rPr>
            </w:pPr>
          </w:p>
        </w:tc>
      </w:tr>
      <w:tr w:rsidR="00CF3AE9" w:rsidTr="00D21847">
        <w:tc>
          <w:tcPr>
            <w:tcW w:w="851" w:type="dxa"/>
            <w:tcBorders>
              <w:top w:val="single" w:sz="4" w:space="0" w:color="000000"/>
              <w:left w:val="single" w:sz="4" w:space="0" w:color="000000"/>
              <w:bottom w:val="single" w:sz="4" w:space="0" w:color="000000"/>
            </w:tcBorders>
            <w:shd w:val="clear" w:color="auto" w:fill="auto"/>
          </w:tcPr>
          <w:p w:rsidR="00CF3AE9" w:rsidRDefault="00CF3AE9">
            <w:pPr>
              <w:snapToGrid w:val="0"/>
              <w:rPr>
                <w:b/>
                <w:sz w:val="22"/>
                <w:szCs w:val="22"/>
              </w:rPr>
            </w:pPr>
            <w:r>
              <w:rPr>
                <w:b/>
                <w:sz w:val="22"/>
                <w:szCs w:val="22"/>
              </w:rPr>
              <w:t>0100</w:t>
            </w:r>
          </w:p>
        </w:tc>
        <w:tc>
          <w:tcPr>
            <w:tcW w:w="8080" w:type="dxa"/>
            <w:tcBorders>
              <w:top w:val="single" w:sz="4" w:space="0" w:color="000000"/>
              <w:left w:val="single" w:sz="4" w:space="0" w:color="000000"/>
              <w:bottom w:val="single" w:sz="4" w:space="0" w:color="000000"/>
            </w:tcBorders>
            <w:shd w:val="clear" w:color="auto" w:fill="auto"/>
          </w:tcPr>
          <w:p w:rsidR="00CF3AE9" w:rsidRDefault="00CF3AE9">
            <w:pPr>
              <w:snapToGrid w:val="0"/>
              <w:rPr>
                <w:b/>
                <w:sz w:val="22"/>
                <w:szCs w:val="22"/>
              </w:rPr>
            </w:pPr>
            <w:r>
              <w:rPr>
                <w:b/>
                <w:sz w:val="22"/>
                <w:szCs w:val="22"/>
              </w:rPr>
              <w:t>Общегосударственные расходы</w:t>
            </w: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CF3AE9" w:rsidRDefault="00CF3AE9" w:rsidP="007D08CF">
            <w:pPr>
              <w:snapToGrid w:val="0"/>
              <w:jc w:val="right"/>
              <w:rPr>
                <w:b/>
                <w:sz w:val="22"/>
                <w:szCs w:val="22"/>
              </w:rPr>
            </w:pPr>
            <w:r>
              <w:rPr>
                <w:b/>
                <w:sz w:val="22"/>
                <w:szCs w:val="22"/>
              </w:rPr>
              <w:t>1</w:t>
            </w:r>
            <w:r w:rsidR="007D08CF">
              <w:rPr>
                <w:b/>
                <w:sz w:val="22"/>
                <w:szCs w:val="22"/>
              </w:rPr>
              <w:t> 806 222,50</w:t>
            </w:r>
          </w:p>
        </w:tc>
      </w:tr>
      <w:tr w:rsidR="00CF3AE9" w:rsidTr="00D21847">
        <w:tc>
          <w:tcPr>
            <w:tcW w:w="851" w:type="dxa"/>
            <w:tcBorders>
              <w:top w:val="single" w:sz="4" w:space="0" w:color="000000"/>
              <w:left w:val="single" w:sz="4" w:space="0" w:color="000000"/>
              <w:bottom w:val="single" w:sz="4" w:space="0" w:color="000000"/>
            </w:tcBorders>
            <w:shd w:val="clear" w:color="auto" w:fill="auto"/>
          </w:tcPr>
          <w:p w:rsidR="00CF3AE9" w:rsidRDefault="00CF3AE9">
            <w:pPr>
              <w:snapToGrid w:val="0"/>
              <w:rPr>
                <w:b/>
                <w:sz w:val="22"/>
                <w:szCs w:val="22"/>
              </w:rPr>
            </w:pPr>
          </w:p>
        </w:tc>
        <w:tc>
          <w:tcPr>
            <w:tcW w:w="8080" w:type="dxa"/>
            <w:tcBorders>
              <w:top w:val="single" w:sz="4" w:space="0" w:color="000000"/>
              <w:left w:val="single" w:sz="4" w:space="0" w:color="000000"/>
              <w:bottom w:val="single" w:sz="4" w:space="0" w:color="000000"/>
            </w:tcBorders>
            <w:shd w:val="clear" w:color="auto" w:fill="auto"/>
          </w:tcPr>
          <w:p w:rsidR="00CF3AE9" w:rsidRDefault="00CF3AE9">
            <w:pPr>
              <w:snapToGrid w:val="0"/>
              <w:rPr>
                <w:b/>
                <w:sz w:val="22"/>
                <w:szCs w:val="22"/>
              </w:rPr>
            </w:pPr>
            <w:r>
              <w:rPr>
                <w:sz w:val="22"/>
                <w:szCs w:val="22"/>
              </w:rPr>
              <w:t>в том числе</w:t>
            </w:r>
            <w:r>
              <w:rPr>
                <w:b/>
                <w:sz w:val="22"/>
                <w:szCs w:val="22"/>
              </w:rPr>
              <w:t>:</w:t>
            </w: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CF3AE9" w:rsidRDefault="00CF3AE9">
            <w:pPr>
              <w:snapToGrid w:val="0"/>
              <w:jc w:val="right"/>
              <w:rPr>
                <w:b/>
                <w:sz w:val="22"/>
                <w:szCs w:val="22"/>
              </w:rPr>
            </w:pPr>
          </w:p>
        </w:tc>
      </w:tr>
      <w:tr w:rsidR="00CF3AE9" w:rsidTr="00D21847">
        <w:tc>
          <w:tcPr>
            <w:tcW w:w="851" w:type="dxa"/>
            <w:tcBorders>
              <w:top w:val="single" w:sz="4" w:space="0" w:color="000000"/>
              <w:left w:val="single" w:sz="4" w:space="0" w:color="000000"/>
              <w:bottom w:val="single" w:sz="4" w:space="0" w:color="000000"/>
            </w:tcBorders>
            <w:shd w:val="clear" w:color="auto" w:fill="auto"/>
          </w:tcPr>
          <w:p w:rsidR="00CF3AE9" w:rsidRDefault="00CF3AE9">
            <w:pPr>
              <w:snapToGrid w:val="0"/>
              <w:rPr>
                <w:sz w:val="22"/>
                <w:szCs w:val="22"/>
              </w:rPr>
            </w:pPr>
            <w:r>
              <w:rPr>
                <w:sz w:val="22"/>
                <w:szCs w:val="22"/>
              </w:rPr>
              <w:t>0102</w:t>
            </w:r>
          </w:p>
        </w:tc>
        <w:tc>
          <w:tcPr>
            <w:tcW w:w="8080" w:type="dxa"/>
            <w:tcBorders>
              <w:top w:val="single" w:sz="4" w:space="0" w:color="000000"/>
              <w:left w:val="single" w:sz="4" w:space="0" w:color="000000"/>
              <w:bottom w:val="single" w:sz="4" w:space="0" w:color="000000"/>
            </w:tcBorders>
            <w:shd w:val="clear" w:color="auto" w:fill="auto"/>
          </w:tcPr>
          <w:p w:rsidR="00CF3AE9" w:rsidRDefault="00CF3AE9">
            <w:pPr>
              <w:snapToGrid w:val="0"/>
              <w:rPr>
                <w:sz w:val="22"/>
                <w:szCs w:val="22"/>
              </w:rPr>
            </w:pPr>
            <w:r>
              <w:rPr>
                <w:sz w:val="22"/>
                <w:szCs w:val="22"/>
              </w:rPr>
              <w:t>Функционирование высшего должностного лица субъекта Российской Федерации и муниципального образования</w:t>
            </w: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CF3AE9" w:rsidRDefault="00CF3AE9">
            <w:pPr>
              <w:snapToGrid w:val="0"/>
              <w:jc w:val="right"/>
              <w:rPr>
                <w:sz w:val="22"/>
                <w:szCs w:val="22"/>
              </w:rPr>
            </w:pPr>
            <w:r>
              <w:rPr>
                <w:sz w:val="22"/>
                <w:szCs w:val="22"/>
              </w:rPr>
              <w:t>585324,00</w:t>
            </w:r>
          </w:p>
        </w:tc>
      </w:tr>
      <w:tr w:rsidR="00CF3AE9" w:rsidTr="00D21847">
        <w:tc>
          <w:tcPr>
            <w:tcW w:w="851" w:type="dxa"/>
            <w:tcBorders>
              <w:top w:val="single" w:sz="4" w:space="0" w:color="000000"/>
              <w:left w:val="single" w:sz="4" w:space="0" w:color="000000"/>
              <w:bottom w:val="single" w:sz="4" w:space="0" w:color="000000"/>
            </w:tcBorders>
            <w:shd w:val="clear" w:color="auto" w:fill="auto"/>
          </w:tcPr>
          <w:p w:rsidR="00CF3AE9" w:rsidRDefault="00CF3AE9">
            <w:pPr>
              <w:snapToGrid w:val="0"/>
              <w:rPr>
                <w:sz w:val="22"/>
                <w:szCs w:val="22"/>
              </w:rPr>
            </w:pPr>
            <w:r>
              <w:rPr>
                <w:sz w:val="22"/>
                <w:szCs w:val="22"/>
              </w:rPr>
              <w:t>0103</w:t>
            </w:r>
          </w:p>
        </w:tc>
        <w:tc>
          <w:tcPr>
            <w:tcW w:w="8080" w:type="dxa"/>
            <w:tcBorders>
              <w:top w:val="single" w:sz="4" w:space="0" w:color="000000"/>
              <w:left w:val="single" w:sz="4" w:space="0" w:color="000000"/>
              <w:bottom w:val="single" w:sz="4" w:space="0" w:color="000000"/>
            </w:tcBorders>
            <w:shd w:val="clear" w:color="auto" w:fill="auto"/>
          </w:tcPr>
          <w:p w:rsidR="00CF3AE9" w:rsidRDefault="00CF3AE9">
            <w:pPr>
              <w:snapToGrid w:val="0"/>
              <w:rPr>
                <w:sz w:val="22"/>
                <w:szCs w:val="22"/>
              </w:rPr>
            </w:pPr>
            <w:r>
              <w:rPr>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CF3AE9" w:rsidRDefault="00CF3AE9">
            <w:pPr>
              <w:snapToGrid w:val="0"/>
              <w:jc w:val="right"/>
              <w:rPr>
                <w:sz w:val="22"/>
                <w:szCs w:val="22"/>
              </w:rPr>
            </w:pPr>
            <w:r>
              <w:rPr>
                <w:sz w:val="22"/>
                <w:szCs w:val="22"/>
              </w:rPr>
              <w:t>1000,00</w:t>
            </w:r>
          </w:p>
        </w:tc>
      </w:tr>
      <w:tr w:rsidR="00CF3AE9" w:rsidTr="00D21847">
        <w:tc>
          <w:tcPr>
            <w:tcW w:w="851" w:type="dxa"/>
            <w:tcBorders>
              <w:top w:val="single" w:sz="4" w:space="0" w:color="000000"/>
              <w:left w:val="single" w:sz="4" w:space="0" w:color="000000"/>
              <w:bottom w:val="single" w:sz="4" w:space="0" w:color="000000"/>
            </w:tcBorders>
            <w:shd w:val="clear" w:color="auto" w:fill="auto"/>
          </w:tcPr>
          <w:p w:rsidR="00CF3AE9" w:rsidRDefault="00CF3AE9">
            <w:pPr>
              <w:snapToGrid w:val="0"/>
              <w:rPr>
                <w:sz w:val="22"/>
                <w:szCs w:val="22"/>
              </w:rPr>
            </w:pPr>
            <w:r>
              <w:rPr>
                <w:sz w:val="22"/>
                <w:szCs w:val="22"/>
              </w:rPr>
              <w:t>0104</w:t>
            </w:r>
          </w:p>
        </w:tc>
        <w:tc>
          <w:tcPr>
            <w:tcW w:w="8080" w:type="dxa"/>
            <w:tcBorders>
              <w:top w:val="single" w:sz="4" w:space="0" w:color="000000"/>
              <w:left w:val="single" w:sz="4" w:space="0" w:color="000000"/>
              <w:bottom w:val="single" w:sz="4" w:space="0" w:color="000000"/>
            </w:tcBorders>
            <w:shd w:val="clear" w:color="auto" w:fill="auto"/>
          </w:tcPr>
          <w:p w:rsidR="00CF3AE9" w:rsidRDefault="00CF3AE9">
            <w:pPr>
              <w:snapToGrid w:val="0"/>
              <w:rPr>
                <w:sz w:val="22"/>
                <w:szCs w:val="22"/>
              </w:rPr>
            </w:pPr>
            <w:r>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CF3AE9" w:rsidRDefault="00CF3AE9">
            <w:pPr>
              <w:snapToGrid w:val="0"/>
              <w:jc w:val="right"/>
              <w:rPr>
                <w:sz w:val="22"/>
                <w:szCs w:val="22"/>
              </w:rPr>
            </w:pPr>
            <w:r>
              <w:rPr>
                <w:sz w:val="22"/>
                <w:szCs w:val="22"/>
              </w:rPr>
              <w:t>1009898,50</w:t>
            </w:r>
          </w:p>
        </w:tc>
      </w:tr>
      <w:tr w:rsidR="00CF3AE9" w:rsidTr="00D21847">
        <w:tc>
          <w:tcPr>
            <w:tcW w:w="851" w:type="dxa"/>
            <w:tcBorders>
              <w:top w:val="single" w:sz="4" w:space="0" w:color="000000"/>
              <w:left w:val="single" w:sz="4" w:space="0" w:color="000000"/>
              <w:bottom w:val="single" w:sz="4" w:space="0" w:color="000000"/>
            </w:tcBorders>
            <w:shd w:val="clear" w:color="auto" w:fill="auto"/>
          </w:tcPr>
          <w:p w:rsidR="00CF3AE9" w:rsidRDefault="00CF3AE9">
            <w:pPr>
              <w:snapToGrid w:val="0"/>
              <w:rPr>
                <w:sz w:val="22"/>
                <w:szCs w:val="22"/>
              </w:rPr>
            </w:pPr>
            <w:r>
              <w:rPr>
                <w:sz w:val="22"/>
                <w:szCs w:val="22"/>
              </w:rPr>
              <w:t>0107</w:t>
            </w:r>
          </w:p>
        </w:tc>
        <w:tc>
          <w:tcPr>
            <w:tcW w:w="8080" w:type="dxa"/>
            <w:tcBorders>
              <w:top w:val="single" w:sz="4" w:space="0" w:color="000000"/>
              <w:left w:val="single" w:sz="4" w:space="0" w:color="000000"/>
              <w:bottom w:val="single" w:sz="4" w:space="0" w:color="000000"/>
            </w:tcBorders>
            <w:shd w:val="clear" w:color="auto" w:fill="auto"/>
          </w:tcPr>
          <w:p w:rsidR="00CF3AE9" w:rsidRDefault="00CF3AE9">
            <w:pPr>
              <w:snapToGrid w:val="0"/>
              <w:rPr>
                <w:sz w:val="22"/>
                <w:szCs w:val="22"/>
              </w:rPr>
            </w:pPr>
            <w:r>
              <w:rPr>
                <w:sz w:val="22"/>
                <w:szCs w:val="22"/>
              </w:rPr>
              <w:t>Обеспечение проведения выборов и референдумов</w:t>
            </w: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CF3AE9" w:rsidRDefault="00022762">
            <w:pPr>
              <w:snapToGrid w:val="0"/>
              <w:jc w:val="right"/>
              <w:rPr>
                <w:sz w:val="22"/>
                <w:szCs w:val="22"/>
              </w:rPr>
            </w:pPr>
            <w:r>
              <w:rPr>
                <w:sz w:val="22"/>
                <w:szCs w:val="22"/>
              </w:rPr>
              <w:t>41598,71</w:t>
            </w:r>
          </w:p>
        </w:tc>
      </w:tr>
      <w:tr w:rsidR="00CF3AE9" w:rsidTr="00D21847">
        <w:tc>
          <w:tcPr>
            <w:tcW w:w="851" w:type="dxa"/>
            <w:tcBorders>
              <w:top w:val="single" w:sz="4" w:space="0" w:color="000000"/>
              <w:left w:val="single" w:sz="4" w:space="0" w:color="000000"/>
              <w:bottom w:val="single" w:sz="4" w:space="0" w:color="000000"/>
            </w:tcBorders>
            <w:shd w:val="clear" w:color="auto" w:fill="auto"/>
          </w:tcPr>
          <w:p w:rsidR="00CF3AE9" w:rsidRDefault="00CF3AE9">
            <w:pPr>
              <w:snapToGrid w:val="0"/>
              <w:jc w:val="both"/>
              <w:rPr>
                <w:sz w:val="22"/>
                <w:szCs w:val="22"/>
              </w:rPr>
            </w:pPr>
            <w:r>
              <w:rPr>
                <w:sz w:val="22"/>
                <w:szCs w:val="22"/>
              </w:rPr>
              <w:t>0111</w:t>
            </w:r>
          </w:p>
        </w:tc>
        <w:tc>
          <w:tcPr>
            <w:tcW w:w="8080" w:type="dxa"/>
            <w:tcBorders>
              <w:top w:val="single" w:sz="4" w:space="0" w:color="000000"/>
              <w:left w:val="single" w:sz="4" w:space="0" w:color="000000"/>
              <w:bottom w:val="single" w:sz="4" w:space="0" w:color="000000"/>
            </w:tcBorders>
            <w:shd w:val="clear" w:color="auto" w:fill="auto"/>
          </w:tcPr>
          <w:p w:rsidR="00CF3AE9" w:rsidRDefault="00CF3AE9">
            <w:pPr>
              <w:snapToGrid w:val="0"/>
              <w:jc w:val="both"/>
              <w:rPr>
                <w:sz w:val="22"/>
                <w:szCs w:val="22"/>
              </w:rPr>
            </w:pPr>
            <w:r>
              <w:rPr>
                <w:sz w:val="22"/>
                <w:szCs w:val="22"/>
              </w:rPr>
              <w:t>Резервные фонды</w:t>
            </w: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CF3AE9" w:rsidRDefault="00CF3AE9">
            <w:pPr>
              <w:snapToGrid w:val="0"/>
              <w:jc w:val="right"/>
              <w:rPr>
                <w:sz w:val="22"/>
                <w:szCs w:val="22"/>
              </w:rPr>
            </w:pPr>
            <w:r>
              <w:rPr>
                <w:sz w:val="22"/>
                <w:szCs w:val="22"/>
              </w:rPr>
              <w:t>5000,00</w:t>
            </w:r>
          </w:p>
        </w:tc>
      </w:tr>
      <w:tr w:rsidR="00CF3AE9" w:rsidTr="00D21847">
        <w:tc>
          <w:tcPr>
            <w:tcW w:w="851" w:type="dxa"/>
            <w:tcBorders>
              <w:top w:val="single" w:sz="4" w:space="0" w:color="000000"/>
              <w:left w:val="single" w:sz="4" w:space="0" w:color="000000"/>
              <w:bottom w:val="single" w:sz="4" w:space="0" w:color="000000"/>
            </w:tcBorders>
            <w:shd w:val="clear" w:color="auto" w:fill="auto"/>
          </w:tcPr>
          <w:p w:rsidR="00CF3AE9" w:rsidRDefault="00CF3AE9">
            <w:pPr>
              <w:snapToGrid w:val="0"/>
              <w:rPr>
                <w:sz w:val="22"/>
                <w:szCs w:val="22"/>
              </w:rPr>
            </w:pPr>
            <w:r>
              <w:rPr>
                <w:sz w:val="22"/>
                <w:szCs w:val="22"/>
              </w:rPr>
              <w:t>0106</w:t>
            </w:r>
          </w:p>
        </w:tc>
        <w:tc>
          <w:tcPr>
            <w:tcW w:w="8080" w:type="dxa"/>
            <w:tcBorders>
              <w:top w:val="single" w:sz="4" w:space="0" w:color="000000"/>
              <w:left w:val="single" w:sz="4" w:space="0" w:color="000000"/>
              <w:bottom w:val="single" w:sz="4" w:space="0" w:color="000000"/>
            </w:tcBorders>
            <w:shd w:val="clear" w:color="auto" w:fill="auto"/>
          </w:tcPr>
          <w:p w:rsidR="00CF3AE9" w:rsidRDefault="00CF3AE9">
            <w:pPr>
              <w:snapToGrid w:val="0"/>
              <w:rPr>
                <w:bCs/>
                <w:color w:val="000000"/>
                <w:sz w:val="22"/>
                <w:szCs w:val="22"/>
              </w:rPr>
            </w:pPr>
            <w:r>
              <w:rPr>
                <w:bCs/>
                <w:color w:val="000000"/>
                <w:sz w:val="22"/>
                <w:szCs w:val="22"/>
              </w:rPr>
              <w:t>Межбюджетные трансферты из бюджета поселения в бюджет муниципального района на осуществление переданных полномочий по заключенным соглашениям</w:t>
            </w: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CF3AE9" w:rsidRDefault="00CF3AE9">
            <w:pPr>
              <w:snapToGrid w:val="0"/>
              <w:jc w:val="right"/>
              <w:rPr>
                <w:sz w:val="22"/>
                <w:szCs w:val="22"/>
              </w:rPr>
            </w:pPr>
            <w:r>
              <w:rPr>
                <w:sz w:val="22"/>
                <w:szCs w:val="22"/>
              </w:rPr>
              <w:t>4000,00</w:t>
            </w:r>
          </w:p>
        </w:tc>
      </w:tr>
      <w:tr w:rsidR="00CF3AE9" w:rsidTr="00D21847">
        <w:tc>
          <w:tcPr>
            <w:tcW w:w="851" w:type="dxa"/>
            <w:tcBorders>
              <w:top w:val="single" w:sz="4" w:space="0" w:color="000000"/>
              <w:left w:val="single" w:sz="4" w:space="0" w:color="000000"/>
              <w:bottom w:val="single" w:sz="4" w:space="0" w:color="000000"/>
            </w:tcBorders>
            <w:shd w:val="clear" w:color="auto" w:fill="auto"/>
          </w:tcPr>
          <w:p w:rsidR="00CF3AE9" w:rsidRDefault="00CF3AE9">
            <w:pPr>
              <w:snapToGrid w:val="0"/>
              <w:rPr>
                <w:b/>
                <w:sz w:val="22"/>
                <w:szCs w:val="22"/>
              </w:rPr>
            </w:pPr>
            <w:r>
              <w:rPr>
                <w:b/>
                <w:sz w:val="22"/>
                <w:szCs w:val="22"/>
              </w:rPr>
              <w:t>0200</w:t>
            </w:r>
          </w:p>
        </w:tc>
        <w:tc>
          <w:tcPr>
            <w:tcW w:w="8080" w:type="dxa"/>
            <w:tcBorders>
              <w:top w:val="single" w:sz="4" w:space="0" w:color="000000"/>
              <w:left w:val="single" w:sz="4" w:space="0" w:color="000000"/>
              <w:bottom w:val="single" w:sz="4" w:space="0" w:color="000000"/>
            </w:tcBorders>
            <w:shd w:val="clear" w:color="auto" w:fill="auto"/>
          </w:tcPr>
          <w:p w:rsidR="00CF3AE9" w:rsidRDefault="00CF3AE9">
            <w:pPr>
              <w:snapToGrid w:val="0"/>
              <w:rPr>
                <w:b/>
                <w:sz w:val="22"/>
                <w:szCs w:val="22"/>
              </w:rPr>
            </w:pPr>
            <w:r>
              <w:rPr>
                <w:b/>
                <w:sz w:val="22"/>
                <w:szCs w:val="22"/>
              </w:rPr>
              <w:t>Национальная оборона</w:t>
            </w: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CF3AE9" w:rsidRDefault="00022762" w:rsidP="003E4047">
            <w:pPr>
              <w:snapToGrid w:val="0"/>
              <w:jc w:val="right"/>
              <w:rPr>
                <w:b/>
                <w:sz w:val="22"/>
                <w:szCs w:val="22"/>
              </w:rPr>
            </w:pPr>
            <w:r>
              <w:rPr>
                <w:b/>
                <w:sz w:val="22"/>
                <w:szCs w:val="22"/>
              </w:rPr>
              <w:t>1</w:t>
            </w:r>
            <w:r w:rsidR="003E4047">
              <w:rPr>
                <w:b/>
                <w:sz w:val="22"/>
                <w:szCs w:val="22"/>
              </w:rPr>
              <w:t>17 5</w:t>
            </w:r>
            <w:r w:rsidR="005551A9">
              <w:rPr>
                <w:b/>
                <w:sz w:val="22"/>
                <w:szCs w:val="22"/>
              </w:rPr>
              <w:t>00,00</w:t>
            </w:r>
          </w:p>
        </w:tc>
      </w:tr>
      <w:tr w:rsidR="00CF3AE9" w:rsidTr="00D21847">
        <w:tc>
          <w:tcPr>
            <w:tcW w:w="851" w:type="dxa"/>
            <w:tcBorders>
              <w:top w:val="single" w:sz="4" w:space="0" w:color="000000"/>
              <w:left w:val="single" w:sz="4" w:space="0" w:color="000000"/>
              <w:bottom w:val="single" w:sz="4" w:space="0" w:color="000000"/>
            </w:tcBorders>
            <w:shd w:val="clear" w:color="auto" w:fill="auto"/>
          </w:tcPr>
          <w:p w:rsidR="00CF3AE9" w:rsidRDefault="00CF3AE9">
            <w:pPr>
              <w:snapToGrid w:val="0"/>
              <w:rPr>
                <w:sz w:val="22"/>
                <w:szCs w:val="22"/>
              </w:rPr>
            </w:pPr>
            <w:r>
              <w:rPr>
                <w:sz w:val="22"/>
                <w:szCs w:val="22"/>
              </w:rPr>
              <w:t>0203</w:t>
            </w:r>
          </w:p>
        </w:tc>
        <w:tc>
          <w:tcPr>
            <w:tcW w:w="8080" w:type="dxa"/>
            <w:tcBorders>
              <w:top w:val="single" w:sz="4" w:space="0" w:color="000000"/>
              <w:left w:val="single" w:sz="4" w:space="0" w:color="000000"/>
              <w:bottom w:val="single" w:sz="4" w:space="0" w:color="000000"/>
            </w:tcBorders>
            <w:shd w:val="clear" w:color="auto" w:fill="auto"/>
          </w:tcPr>
          <w:p w:rsidR="00CF3AE9" w:rsidRDefault="00CF3AE9">
            <w:pPr>
              <w:snapToGrid w:val="0"/>
              <w:rPr>
                <w:sz w:val="22"/>
                <w:szCs w:val="22"/>
              </w:rPr>
            </w:pPr>
            <w:r>
              <w:rPr>
                <w:sz w:val="22"/>
                <w:szCs w:val="22"/>
              </w:rPr>
              <w:t>Мобилизационная и вневойсковая подготовка</w:t>
            </w: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CF3AE9" w:rsidRDefault="003E4047">
            <w:pPr>
              <w:snapToGrid w:val="0"/>
              <w:jc w:val="right"/>
              <w:rPr>
                <w:sz w:val="22"/>
                <w:szCs w:val="22"/>
              </w:rPr>
            </w:pPr>
            <w:r>
              <w:rPr>
                <w:sz w:val="22"/>
                <w:szCs w:val="22"/>
              </w:rPr>
              <w:t>117 5</w:t>
            </w:r>
            <w:r w:rsidR="007D08CF">
              <w:rPr>
                <w:sz w:val="22"/>
                <w:szCs w:val="22"/>
              </w:rPr>
              <w:t>00</w:t>
            </w:r>
            <w:r w:rsidR="005551A9">
              <w:rPr>
                <w:sz w:val="22"/>
                <w:szCs w:val="22"/>
              </w:rPr>
              <w:t>,00</w:t>
            </w:r>
          </w:p>
        </w:tc>
      </w:tr>
      <w:tr w:rsidR="00CF3AE9" w:rsidTr="00D21847">
        <w:tc>
          <w:tcPr>
            <w:tcW w:w="851" w:type="dxa"/>
            <w:tcBorders>
              <w:top w:val="single" w:sz="4" w:space="0" w:color="000000"/>
              <w:left w:val="single" w:sz="4" w:space="0" w:color="000000"/>
              <w:bottom w:val="single" w:sz="4" w:space="0" w:color="000000"/>
            </w:tcBorders>
            <w:shd w:val="clear" w:color="auto" w:fill="auto"/>
          </w:tcPr>
          <w:p w:rsidR="00CF3AE9" w:rsidRDefault="00CF3AE9">
            <w:pPr>
              <w:snapToGrid w:val="0"/>
              <w:rPr>
                <w:b/>
                <w:sz w:val="22"/>
                <w:szCs w:val="22"/>
              </w:rPr>
            </w:pPr>
            <w:r>
              <w:rPr>
                <w:b/>
                <w:sz w:val="22"/>
                <w:szCs w:val="22"/>
              </w:rPr>
              <w:t>0300</w:t>
            </w:r>
          </w:p>
        </w:tc>
        <w:tc>
          <w:tcPr>
            <w:tcW w:w="8080" w:type="dxa"/>
            <w:tcBorders>
              <w:top w:val="single" w:sz="4" w:space="0" w:color="000000"/>
              <w:left w:val="single" w:sz="4" w:space="0" w:color="000000"/>
              <w:bottom w:val="single" w:sz="4" w:space="0" w:color="000000"/>
            </w:tcBorders>
            <w:shd w:val="clear" w:color="auto" w:fill="auto"/>
          </w:tcPr>
          <w:p w:rsidR="00CF3AE9" w:rsidRDefault="00CF3AE9">
            <w:pPr>
              <w:snapToGrid w:val="0"/>
              <w:rPr>
                <w:b/>
                <w:sz w:val="22"/>
                <w:szCs w:val="22"/>
              </w:rPr>
            </w:pPr>
            <w:r>
              <w:rPr>
                <w:b/>
                <w:sz w:val="22"/>
                <w:szCs w:val="22"/>
              </w:rPr>
              <w:t>Национальная безопасность и правоохранительная деятельность</w:t>
            </w: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CF3AE9" w:rsidRDefault="00CF3AE9">
            <w:pPr>
              <w:snapToGrid w:val="0"/>
              <w:jc w:val="right"/>
              <w:rPr>
                <w:b/>
                <w:sz w:val="22"/>
                <w:szCs w:val="22"/>
              </w:rPr>
            </w:pPr>
            <w:r>
              <w:rPr>
                <w:b/>
                <w:sz w:val="22"/>
                <w:szCs w:val="22"/>
              </w:rPr>
              <w:t>16600,00</w:t>
            </w:r>
          </w:p>
        </w:tc>
      </w:tr>
      <w:tr w:rsidR="00CF3AE9" w:rsidTr="00D21847">
        <w:tc>
          <w:tcPr>
            <w:tcW w:w="851" w:type="dxa"/>
            <w:tcBorders>
              <w:top w:val="single" w:sz="4" w:space="0" w:color="000000"/>
              <w:left w:val="single" w:sz="4" w:space="0" w:color="000000"/>
              <w:bottom w:val="single" w:sz="4" w:space="0" w:color="000000"/>
            </w:tcBorders>
            <w:shd w:val="clear" w:color="auto" w:fill="auto"/>
          </w:tcPr>
          <w:p w:rsidR="00CF3AE9" w:rsidRDefault="00CF3AE9">
            <w:pPr>
              <w:snapToGrid w:val="0"/>
              <w:rPr>
                <w:sz w:val="22"/>
                <w:szCs w:val="22"/>
              </w:rPr>
            </w:pPr>
            <w:r>
              <w:rPr>
                <w:sz w:val="22"/>
                <w:szCs w:val="22"/>
              </w:rPr>
              <w:t>0309</w:t>
            </w:r>
          </w:p>
        </w:tc>
        <w:tc>
          <w:tcPr>
            <w:tcW w:w="8080" w:type="dxa"/>
            <w:tcBorders>
              <w:top w:val="single" w:sz="4" w:space="0" w:color="000000"/>
              <w:left w:val="single" w:sz="4" w:space="0" w:color="000000"/>
              <w:bottom w:val="single" w:sz="4" w:space="0" w:color="000000"/>
            </w:tcBorders>
            <w:shd w:val="clear" w:color="auto" w:fill="auto"/>
          </w:tcPr>
          <w:p w:rsidR="00CF3AE9" w:rsidRDefault="00CF3AE9">
            <w:pPr>
              <w:snapToGrid w:val="0"/>
              <w:rPr>
                <w:color w:val="000000"/>
                <w:sz w:val="22"/>
                <w:szCs w:val="22"/>
              </w:rPr>
            </w:pPr>
            <w:r>
              <w:rPr>
                <w:sz w:val="22"/>
                <w:szCs w:val="22"/>
              </w:rPr>
              <w:t>Защита населения и территории от чрезвычайных ситуаций природного и техногенного характера, гражданская оборона</w:t>
            </w:r>
            <w:r>
              <w:rPr>
                <w:color w:val="000000"/>
                <w:sz w:val="22"/>
                <w:szCs w:val="22"/>
              </w:rPr>
              <w:t xml:space="preserve"> </w:t>
            </w: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CF3AE9" w:rsidRDefault="00CF3AE9">
            <w:pPr>
              <w:snapToGrid w:val="0"/>
              <w:jc w:val="right"/>
              <w:rPr>
                <w:sz w:val="22"/>
                <w:szCs w:val="22"/>
              </w:rPr>
            </w:pPr>
            <w:r>
              <w:rPr>
                <w:sz w:val="22"/>
                <w:szCs w:val="22"/>
              </w:rPr>
              <w:t>10000,00</w:t>
            </w:r>
          </w:p>
        </w:tc>
      </w:tr>
      <w:tr w:rsidR="00CF3AE9" w:rsidTr="00D21847">
        <w:tc>
          <w:tcPr>
            <w:tcW w:w="851" w:type="dxa"/>
            <w:tcBorders>
              <w:top w:val="single" w:sz="4" w:space="0" w:color="000000"/>
              <w:left w:val="single" w:sz="4" w:space="0" w:color="000000"/>
              <w:bottom w:val="single" w:sz="4" w:space="0" w:color="000000"/>
            </w:tcBorders>
            <w:shd w:val="clear" w:color="auto" w:fill="auto"/>
          </w:tcPr>
          <w:p w:rsidR="00CF3AE9" w:rsidRDefault="00CF3AE9">
            <w:pPr>
              <w:snapToGrid w:val="0"/>
              <w:rPr>
                <w:sz w:val="22"/>
                <w:szCs w:val="22"/>
              </w:rPr>
            </w:pPr>
            <w:r>
              <w:rPr>
                <w:sz w:val="22"/>
                <w:szCs w:val="22"/>
              </w:rPr>
              <w:t>0314</w:t>
            </w:r>
          </w:p>
        </w:tc>
        <w:tc>
          <w:tcPr>
            <w:tcW w:w="8080" w:type="dxa"/>
            <w:tcBorders>
              <w:top w:val="single" w:sz="4" w:space="0" w:color="000000"/>
              <w:left w:val="single" w:sz="4" w:space="0" w:color="000000"/>
              <w:bottom w:val="single" w:sz="4" w:space="0" w:color="000000"/>
            </w:tcBorders>
            <w:shd w:val="clear" w:color="auto" w:fill="auto"/>
          </w:tcPr>
          <w:p w:rsidR="00CF3AE9" w:rsidRDefault="00CF3AE9">
            <w:pPr>
              <w:snapToGrid w:val="0"/>
              <w:rPr>
                <w:sz w:val="22"/>
                <w:szCs w:val="22"/>
              </w:rPr>
            </w:pPr>
            <w:r>
              <w:rPr>
                <w:sz w:val="22"/>
                <w:szCs w:val="22"/>
              </w:rPr>
              <w:t xml:space="preserve">Другие вопросы в области национальной безопасности. </w:t>
            </w:r>
          </w:p>
          <w:p w:rsidR="00CF3AE9" w:rsidRDefault="00CF3AE9">
            <w:pPr>
              <w:rPr>
                <w:sz w:val="22"/>
                <w:szCs w:val="22"/>
              </w:rPr>
            </w:pPr>
            <w:r>
              <w:rPr>
                <w:sz w:val="22"/>
                <w:szCs w:val="22"/>
              </w:rPr>
              <w:t>Профилактика правонарушений, противодействие наркомании, терроризму и экстремизму на территории сельского поселения</w:t>
            </w: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CF3AE9" w:rsidRDefault="00CF3AE9">
            <w:pPr>
              <w:snapToGrid w:val="0"/>
              <w:jc w:val="right"/>
              <w:rPr>
                <w:sz w:val="22"/>
                <w:szCs w:val="22"/>
              </w:rPr>
            </w:pPr>
            <w:r>
              <w:rPr>
                <w:sz w:val="22"/>
                <w:szCs w:val="22"/>
              </w:rPr>
              <w:t>6600,00</w:t>
            </w:r>
          </w:p>
        </w:tc>
      </w:tr>
      <w:tr w:rsidR="00CF3AE9" w:rsidTr="00D21847">
        <w:tc>
          <w:tcPr>
            <w:tcW w:w="851" w:type="dxa"/>
            <w:tcBorders>
              <w:top w:val="single" w:sz="4" w:space="0" w:color="000000"/>
              <w:left w:val="single" w:sz="4" w:space="0" w:color="000000"/>
              <w:bottom w:val="single" w:sz="4" w:space="0" w:color="000000"/>
            </w:tcBorders>
            <w:shd w:val="clear" w:color="auto" w:fill="auto"/>
          </w:tcPr>
          <w:p w:rsidR="00CF3AE9" w:rsidRDefault="00CF3AE9" w:rsidP="000D7C82">
            <w:pPr>
              <w:snapToGrid w:val="0"/>
              <w:rPr>
                <w:b/>
                <w:sz w:val="22"/>
                <w:szCs w:val="22"/>
              </w:rPr>
            </w:pPr>
            <w:r>
              <w:rPr>
                <w:b/>
                <w:sz w:val="22"/>
                <w:szCs w:val="22"/>
              </w:rPr>
              <w:t>04</w:t>
            </w:r>
            <w:r w:rsidR="000D7C82">
              <w:rPr>
                <w:b/>
                <w:sz w:val="22"/>
                <w:szCs w:val="22"/>
              </w:rPr>
              <w:t>12</w:t>
            </w:r>
          </w:p>
        </w:tc>
        <w:tc>
          <w:tcPr>
            <w:tcW w:w="8080" w:type="dxa"/>
            <w:tcBorders>
              <w:top w:val="single" w:sz="4" w:space="0" w:color="000000"/>
              <w:left w:val="single" w:sz="4" w:space="0" w:color="000000"/>
              <w:bottom w:val="single" w:sz="4" w:space="0" w:color="000000"/>
            </w:tcBorders>
            <w:shd w:val="clear" w:color="auto" w:fill="auto"/>
          </w:tcPr>
          <w:p w:rsidR="00CF3AE9" w:rsidRDefault="000D7C82">
            <w:pPr>
              <w:snapToGrid w:val="0"/>
              <w:rPr>
                <w:b/>
                <w:sz w:val="22"/>
                <w:szCs w:val="22"/>
              </w:rPr>
            </w:pPr>
            <w:r>
              <w:rPr>
                <w:b/>
                <w:sz w:val="22"/>
                <w:szCs w:val="22"/>
              </w:rPr>
              <w:t xml:space="preserve">Другие вопросы в области </w:t>
            </w:r>
            <w:proofErr w:type="spellStart"/>
            <w:r>
              <w:rPr>
                <w:b/>
                <w:sz w:val="22"/>
                <w:szCs w:val="22"/>
              </w:rPr>
              <w:t>нац</w:t>
            </w:r>
            <w:proofErr w:type="gramStart"/>
            <w:r>
              <w:rPr>
                <w:b/>
                <w:sz w:val="22"/>
                <w:szCs w:val="22"/>
              </w:rPr>
              <w:t>.э</w:t>
            </w:r>
            <w:proofErr w:type="gramEnd"/>
            <w:r>
              <w:rPr>
                <w:b/>
                <w:sz w:val="22"/>
                <w:szCs w:val="22"/>
              </w:rPr>
              <w:t>кономики</w:t>
            </w:r>
            <w:proofErr w:type="spellEnd"/>
            <w:r>
              <w:rPr>
                <w:b/>
                <w:sz w:val="22"/>
                <w:szCs w:val="22"/>
              </w:rPr>
              <w:t xml:space="preserve"> - Ген.план</w:t>
            </w: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CF3AE9" w:rsidRDefault="00701D35">
            <w:pPr>
              <w:snapToGrid w:val="0"/>
              <w:jc w:val="right"/>
              <w:rPr>
                <w:b/>
                <w:sz w:val="22"/>
                <w:szCs w:val="22"/>
              </w:rPr>
            </w:pPr>
            <w:r>
              <w:rPr>
                <w:b/>
                <w:sz w:val="22"/>
                <w:szCs w:val="22"/>
              </w:rPr>
              <w:t>218 610,00</w:t>
            </w:r>
          </w:p>
        </w:tc>
      </w:tr>
      <w:tr w:rsidR="00CF3AE9" w:rsidTr="00D21847">
        <w:tc>
          <w:tcPr>
            <w:tcW w:w="851" w:type="dxa"/>
            <w:tcBorders>
              <w:top w:val="single" w:sz="4" w:space="0" w:color="000000"/>
              <w:left w:val="single" w:sz="4" w:space="0" w:color="000000"/>
              <w:bottom w:val="single" w:sz="4" w:space="0" w:color="000000"/>
            </w:tcBorders>
            <w:shd w:val="clear" w:color="auto" w:fill="auto"/>
          </w:tcPr>
          <w:p w:rsidR="00CF3AE9" w:rsidRDefault="00CF3AE9">
            <w:pPr>
              <w:snapToGrid w:val="0"/>
              <w:rPr>
                <w:b/>
                <w:sz w:val="22"/>
                <w:szCs w:val="22"/>
              </w:rPr>
            </w:pPr>
            <w:r>
              <w:rPr>
                <w:b/>
                <w:sz w:val="22"/>
                <w:szCs w:val="22"/>
              </w:rPr>
              <w:t>0500</w:t>
            </w:r>
          </w:p>
        </w:tc>
        <w:tc>
          <w:tcPr>
            <w:tcW w:w="8080" w:type="dxa"/>
            <w:tcBorders>
              <w:top w:val="single" w:sz="4" w:space="0" w:color="000000"/>
              <w:left w:val="single" w:sz="4" w:space="0" w:color="000000"/>
              <w:bottom w:val="single" w:sz="4" w:space="0" w:color="000000"/>
            </w:tcBorders>
            <w:shd w:val="clear" w:color="auto" w:fill="auto"/>
          </w:tcPr>
          <w:p w:rsidR="00CF3AE9" w:rsidRDefault="00CF3AE9">
            <w:pPr>
              <w:snapToGrid w:val="0"/>
              <w:rPr>
                <w:b/>
                <w:sz w:val="22"/>
                <w:szCs w:val="22"/>
              </w:rPr>
            </w:pPr>
            <w:r>
              <w:rPr>
                <w:b/>
                <w:sz w:val="22"/>
                <w:szCs w:val="22"/>
              </w:rPr>
              <w:t>Жилищно-коммунальное хозяйство</w:t>
            </w: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CF3AE9" w:rsidRDefault="00022762">
            <w:pPr>
              <w:snapToGrid w:val="0"/>
              <w:jc w:val="right"/>
              <w:rPr>
                <w:b/>
                <w:sz w:val="22"/>
                <w:szCs w:val="22"/>
              </w:rPr>
            </w:pPr>
            <w:r w:rsidRPr="00437640">
              <w:rPr>
                <w:sz w:val="22"/>
                <w:szCs w:val="22"/>
              </w:rPr>
              <w:t>562 600,</w:t>
            </w:r>
            <w:r>
              <w:rPr>
                <w:sz w:val="22"/>
                <w:szCs w:val="22"/>
              </w:rPr>
              <w:t>9</w:t>
            </w:r>
            <w:r w:rsidRPr="00437640">
              <w:rPr>
                <w:sz w:val="22"/>
                <w:szCs w:val="22"/>
              </w:rPr>
              <w:t>9</w:t>
            </w:r>
          </w:p>
        </w:tc>
      </w:tr>
      <w:tr w:rsidR="00CF3AE9" w:rsidTr="00D21847">
        <w:tc>
          <w:tcPr>
            <w:tcW w:w="851" w:type="dxa"/>
            <w:tcBorders>
              <w:top w:val="single" w:sz="4" w:space="0" w:color="000000"/>
              <w:left w:val="single" w:sz="4" w:space="0" w:color="000000"/>
              <w:bottom w:val="single" w:sz="4" w:space="0" w:color="000000"/>
            </w:tcBorders>
            <w:shd w:val="clear" w:color="auto" w:fill="auto"/>
          </w:tcPr>
          <w:p w:rsidR="00CF3AE9" w:rsidRDefault="00CF3AE9">
            <w:pPr>
              <w:snapToGrid w:val="0"/>
              <w:rPr>
                <w:b/>
                <w:sz w:val="22"/>
                <w:szCs w:val="22"/>
              </w:rPr>
            </w:pPr>
          </w:p>
        </w:tc>
        <w:tc>
          <w:tcPr>
            <w:tcW w:w="8080" w:type="dxa"/>
            <w:tcBorders>
              <w:top w:val="single" w:sz="4" w:space="0" w:color="000000"/>
              <w:left w:val="single" w:sz="4" w:space="0" w:color="000000"/>
              <w:bottom w:val="single" w:sz="4" w:space="0" w:color="000000"/>
            </w:tcBorders>
            <w:shd w:val="clear" w:color="auto" w:fill="auto"/>
          </w:tcPr>
          <w:p w:rsidR="00CF3AE9" w:rsidRDefault="00CF3AE9">
            <w:pPr>
              <w:snapToGrid w:val="0"/>
              <w:rPr>
                <w:sz w:val="22"/>
                <w:szCs w:val="22"/>
              </w:rPr>
            </w:pPr>
            <w:r>
              <w:rPr>
                <w:sz w:val="22"/>
                <w:szCs w:val="22"/>
              </w:rPr>
              <w:t>в том числе:</w:t>
            </w: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CF3AE9" w:rsidRDefault="00CF3AE9">
            <w:pPr>
              <w:snapToGrid w:val="0"/>
              <w:jc w:val="right"/>
              <w:rPr>
                <w:b/>
                <w:sz w:val="22"/>
                <w:szCs w:val="22"/>
              </w:rPr>
            </w:pPr>
          </w:p>
        </w:tc>
      </w:tr>
      <w:tr w:rsidR="00CF3AE9" w:rsidTr="00D21847">
        <w:tc>
          <w:tcPr>
            <w:tcW w:w="851" w:type="dxa"/>
            <w:tcBorders>
              <w:top w:val="single" w:sz="4" w:space="0" w:color="000000"/>
              <w:left w:val="single" w:sz="4" w:space="0" w:color="000000"/>
              <w:bottom w:val="single" w:sz="4" w:space="0" w:color="000000"/>
            </w:tcBorders>
            <w:shd w:val="clear" w:color="auto" w:fill="auto"/>
          </w:tcPr>
          <w:p w:rsidR="00CF3AE9" w:rsidRDefault="00CF3AE9">
            <w:pPr>
              <w:snapToGrid w:val="0"/>
              <w:rPr>
                <w:sz w:val="22"/>
                <w:szCs w:val="22"/>
              </w:rPr>
            </w:pPr>
            <w:r>
              <w:rPr>
                <w:sz w:val="22"/>
                <w:szCs w:val="22"/>
              </w:rPr>
              <w:t>0503</w:t>
            </w:r>
          </w:p>
        </w:tc>
        <w:tc>
          <w:tcPr>
            <w:tcW w:w="8080" w:type="dxa"/>
            <w:tcBorders>
              <w:top w:val="single" w:sz="4" w:space="0" w:color="000000"/>
              <w:left w:val="single" w:sz="4" w:space="0" w:color="000000"/>
              <w:bottom w:val="single" w:sz="4" w:space="0" w:color="000000"/>
            </w:tcBorders>
            <w:shd w:val="clear" w:color="auto" w:fill="auto"/>
          </w:tcPr>
          <w:p w:rsidR="00CF3AE9" w:rsidRDefault="00CF3AE9">
            <w:pPr>
              <w:snapToGrid w:val="0"/>
              <w:rPr>
                <w:color w:val="000000"/>
                <w:sz w:val="22"/>
                <w:szCs w:val="22"/>
              </w:rPr>
            </w:pPr>
            <w:r>
              <w:rPr>
                <w:color w:val="000000"/>
                <w:sz w:val="22"/>
                <w:szCs w:val="22"/>
              </w:rPr>
              <w:t>Благоустройство</w:t>
            </w: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CF3AE9" w:rsidRDefault="00022762" w:rsidP="007D08CF">
            <w:pPr>
              <w:snapToGrid w:val="0"/>
              <w:jc w:val="right"/>
              <w:rPr>
                <w:sz w:val="22"/>
                <w:szCs w:val="22"/>
              </w:rPr>
            </w:pPr>
            <w:r>
              <w:rPr>
                <w:sz w:val="22"/>
                <w:szCs w:val="22"/>
              </w:rPr>
              <w:t>562 600,99</w:t>
            </w:r>
          </w:p>
        </w:tc>
      </w:tr>
      <w:tr w:rsidR="00CF3AE9" w:rsidTr="00D21847">
        <w:tc>
          <w:tcPr>
            <w:tcW w:w="851" w:type="dxa"/>
            <w:tcBorders>
              <w:top w:val="single" w:sz="4" w:space="0" w:color="000000"/>
              <w:left w:val="single" w:sz="4" w:space="0" w:color="000000"/>
              <w:bottom w:val="single" w:sz="4" w:space="0" w:color="000000"/>
            </w:tcBorders>
            <w:shd w:val="clear" w:color="auto" w:fill="auto"/>
          </w:tcPr>
          <w:p w:rsidR="00CF3AE9" w:rsidRDefault="00CF3AE9">
            <w:pPr>
              <w:snapToGrid w:val="0"/>
              <w:rPr>
                <w:b/>
                <w:sz w:val="22"/>
                <w:szCs w:val="22"/>
              </w:rPr>
            </w:pPr>
            <w:r>
              <w:rPr>
                <w:b/>
                <w:sz w:val="22"/>
                <w:szCs w:val="22"/>
              </w:rPr>
              <w:t>0800</w:t>
            </w:r>
          </w:p>
        </w:tc>
        <w:tc>
          <w:tcPr>
            <w:tcW w:w="8080" w:type="dxa"/>
            <w:tcBorders>
              <w:top w:val="single" w:sz="4" w:space="0" w:color="000000"/>
              <w:left w:val="single" w:sz="4" w:space="0" w:color="000000"/>
              <w:bottom w:val="single" w:sz="4" w:space="0" w:color="000000"/>
            </w:tcBorders>
            <w:shd w:val="clear" w:color="auto" w:fill="auto"/>
          </w:tcPr>
          <w:p w:rsidR="00CF3AE9" w:rsidRDefault="00CF3AE9">
            <w:pPr>
              <w:snapToGrid w:val="0"/>
              <w:rPr>
                <w:b/>
                <w:sz w:val="22"/>
                <w:szCs w:val="22"/>
              </w:rPr>
            </w:pPr>
            <w:r>
              <w:rPr>
                <w:b/>
                <w:sz w:val="22"/>
                <w:szCs w:val="22"/>
              </w:rPr>
              <w:t>Культура, кинематография</w:t>
            </w: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CF3AE9" w:rsidRDefault="00C21666">
            <w:pPr>
              <w:snapToGrid w:val="0"/>
              <w:jc w:val="right"/>
              <w:rPr>
                <w:b/>
                <w:sz w:val="22"/>
                <w:szCs w:val="22"/>
              </w:rPr>
            </w:pPr>
            <w:r>
              <w:rPr>
                <w:b/>
                <w:sz w:val="22"/>
                <w:szCs w:val="22"/>
              </w:rPr>
              <w:t>864178,00</w:t>
            </w:r>
          </w:p>
        </w:tc>
      </w:tr>
      <w:tr w:rsidR="00CF3AE9" w:rsidTr="00D21847">
        <w:tc>
          <w:tcPr>
            <w:tcW w:w="851" w:type="dxa"/>
            <w:tcBorders>
              <w:top w:val="single" w:sz="4" w:space="0" w:color="000000"/>
              <w:left w:val="single" w:sz="4" w:space="0" w:color="000000"/>
              <w:bottom w:val="single" w:sz="4" w:space="0" w:color="000000"/>
            </w:tcBorders>
            <w:shd w:val="clear" w:color="auto" w:fill="auto"/>
          </w:tcPr>
          <w:p w:rsidR="00CF3AE9" w:rsidRDefault="00CF3AE9">
            <w:pPr>
              <w:snapToGrid w:val="0"/>
              <w:rPr>
                <w:b/>
                <w:sz w:val="22"/>
                <w:szCs w:val="22"/>
              </w:rPr>
            </w:pPr>
          </w:p>
        </w:tc>
        <w:tc>
          <w:tcPr>
            <w:tcW w:w="8080" w:type="dxa"/>
            <w:tcBorders>
              <w:top w:val="single" w:sz="4" w:space="0" w:color="000000"/>
              <w:left w:val="single" w:sz="4" w:space="0" w:color="000000"/>
              <w:bottom w:val="single" w:sz="4" w:space="0" w:color="000000"/>
            </w:tcBorders>
            <w:shd w:val="clear" w:color="auto" w:fill="auto"/>
          </w:tcPr>
          <w:p w:rsidR="00CF3AE9" w:rsidRDefault="00CF3AE9">
            <w:pPr>
              <w:snapToGrid w:val="0"/>
              <w:rPr>
                <w:sz w:val="22"/>
                <w:szCs w:val="22"/>
              </w:rPr>
            </w:pPr>
            <w:r>
              <w:rPr>
                <w:sz w:val="22"/>
                <w:szCs w:val="22"/>
              </w:rPr>
              <w:t>в том числе:</w:t>
            </w: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CF3AE9" w:rsidRDefault="00CF3AE9">
            <w:pPr>
              <w:snapToGrid w:val="0"/>
              <w:jc w:val="right"/>
              <w:rPr>
                <w:b/>
                <w:sz w:val="22"/>
                <w:szCs w:val="22"/>
              </w:rPr>
            </w:pPr>
          </w:p>
        </w:tc>
      </w:tr>
      <w:tr w:rsidR="00CF3AE9" w:rsidTr="00D21847">
        <w:tc>
          <w:tcPr>
            <w:tcW w:w="851" w:type="dxa"/>
            <w:tcBorders>
              <w:top w:val="single" w:sz="4" w:space="0" w:color="000000"/>
              <w:left w:val="single" w:sz="4" w:space="0" w:color="000000"/>
              <w:bottom w:val="single" w:sz="4" w:space="0" w:color="000000"/>
            </w:tcBorders>
            <w:shd w:val="clear" w:color="auto" w:fill="auto"/>
          </w:tcPr>
          <w:p w:rsidR="00CF3AE9" w:rsidRDefault="00CF3AE9">
            <w:pPr>
              <w:snapToGrid w:val="0"/>
              <w:rPr>
                <w:sz w:val="22"/>
                <w:szCs w:val="22"/>
              </w:rPr>
            </w:pPr>
            <w:r>
              <w:rPr>
                <w:sz w:val="22"/>
                <w:szCs w:val="22"/>
              </w:rPr>
              <w:t>0801</w:t>
            </w:r>
          </w:p>
        </w:tc>
        <w:tc>
          <w:tcPr>
            <w:tcW w:w="8080" w:type="dxa"/>
            <w:tcBorders>
              <w:top w:val="single" w:sz="4" w:space="0" w:color="000000"/>
              <w:left w:val="single" w:sz="4" w:space="0" w:color="000000"/>
              <w:bottom w:val="single" w:sz="4" w:space="0" w:color="000000"/>
            </w:tcBorders>
            <w:shd w:val="clear" w:color="auto" w:fill="auto"/>
          </w:tcPr>
          <w:p w:rsidR="00CF3AE9" w:rsidRDefault="00CF3AE9">
            <w:pPr>
              <w:snapToGrid w:val="0"/>
              <w:rPr>
                <w:sz w:val="22"/>
                <w:szCs w:val="22"/>
              </w:rPr>
            </w:pPr>
            <w:r>
              <w:rPr>
                <w:sz w:val="22"/>
                <w:szCs w:val="22"/>
              </w:rPr>
              <w:t>Культура</w:t>
            </w: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CF3AE9" w:rsidRDefault="00C21666">
            <w:pPr>
              <w:snapToGrid w:val="0"/>
              <w:jc w:val="right"/>
              <w:rPr>
                <w:sz w:val="22"/>
                <w:szCs w:val="22"/>
              </w:rPr>
            </w:pPr>
            <w:r>
              <w:rPr>
                <w:sz w:val="22"/>
                <w:szCs w:val="22"/>
              </w:rPr>
              <w:t>466989,00</w:t>
            </w:r>
          </w:p>
        </w:tc>
      </w:tr>
      <w:tr w:rsidR="00CF3AE9" w:rsidTr="00D21847">
        <w:tc>
          <w:tcPr>
            <w:tcW w:w="851" w:type="dxa"/>
            <w:tcBorders>
              <w:top w:val="single" w:sz="4" w:space="0" w:color="000000"/>
              <w:left w:val="single" w:sz="4" w:space="0" w:color="000000"/>
              <w:bottom w:val="single" w:sz="4" w:space="0" w:color="000000"/>
            </w:tcBorders>
            <w:shd w:val="clear" w:color="auto" w:fill="auto"/>
          </w:tcPr>
          <w:p w:rsidR="00CF3AE9" w:rsidRDefault="00CF3AE9">
            <w:pPr>
              <w:snapToGrid w:val="0"/>
              <w:rPr>
                <w:sz w:val="22"/>
                <w:szCs w:val="22"/>
              </w:rPr>
            </w:pPr>
            <w:r>
              <w:rPr>
                <w:sz w:val="22"/>
                <w:szCs w:val="22"/>
              </w:rPr>
              <w:t>0801</w:t>
            </w:r>
          </w:p>
        </w:tc>
        <w:tc>
          <w:tcPr>
            <w:tcW w:w="8080" w:type="dxa"/>
            <w:tcBorders>
              <w:top w:val="single" w:sz="4" w:space="0" w:color="000000"/>
              <w:left w:val="single" w:sz="4" w:space="0" w:color="000000"/>
              <w:bottom w:val="single" w:sz="4" w:space="0" w:color="000000"/>
            </w:tcBorders>
            <w:shd w:val="clear" w:color="auto" w:fill="auto"/>
          </w:tcPr>
          <w:p w:rsidR="00CF3AE9" w:rsidRDefault="00CF3AE9">
            <w:pPr>
              <w:snapToGrid w:val="0"/>
              <w:rPr>
                <w:sz w:val="22"/>
                <w:szCs w:val="22"/>
              </w:rPr>
            </w:pPr>
            <w:r>
              <w:rPr>
                <w:sz w:val="22"/>
                <w:szCs w:val="22"/>
              </w:rPr>
              <w:t>Библиотека</w:t>
            </w: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CF3AE9" w:rsidRDefault="00C21666">
            <w:pPr>
              <w:snapToGrid w:val="0"/>
              <w:jc w:val="right"/>
              <w:rPr>
                <w:sz w:val="22"/>
                <w:szCs w:val="22"/>
              </w:rPr>
            </w:pPr>
            <w:r>
              <w:rPr>
                <w:sz w:val="22"/>
                <w:szCs w:val="22"/>
              </w:rPr>
              <w:t>397189,00</w:t>
            </w:r>
          </w:p>
        </w:tc>
      </w:tr>
      <w:tr w:rsidR="00CF3AE9" w:rsidTr="00D21847">
        <w:tc>
          <w:tcPr>
            <w:tcW w:w="851" w:type="dxa"/>
            <w:tcBorders>
              <w:top w:val="single" w:sz="4" w:space="0" w:color="000000"/>
              <w:left w:val="single" w:sz="4" w:space="0" w:color="000000"/>
              <w:bottom w:val="single" w:sz="4" w:space="0" w:color="000000"/>
            </w:tcBorders>
            <w:shd w:val="clear" w:color="auto" w:fill="auto"/>
          </w:tcPr>
          <w:p w:rsidR="00CF3AE9" w:rsidRDefault="00CF3AE9">
            <w:pPr>
              <w:snapToGrid w:val="0"/>
              <w:rPr>
                <w:b/>
                <w:sz w:val="22"/>
                <w:szCs w:val="22"/>
              </w:rPr>
            </w:pPr>
          </w:p>
        </w:tc>
        <w:tc>
          <w:tcPr>
            <w:tcW w:w="8080" w:type="dxa"/>
            <w:tcBorders>
              <w:top w:val="single" w:sz="4" w:space="0" w:color="000000"/>
              <w:left w:val="single" w:sz="4" w:space="0" w:color="000000"/>
              <w:bottom w:val="single" w:sz="4" w:space="0" w:color="000000"/>
            </w:tcBorders>
            <w:shd w:val="clear" w:color="auto" w:fill="auto"/>
          </w:tcPr>
          <w:p w:rsidR="00CF3AE9" w:rsidRDefault="00CF3AE9">
            <w:pPr>
              <w:snapToGrid w:val="0"/>
              <w:rPr>
                <w:b/>
                <w:sz w:val="22"/>
                <w:szCs w:val="22"/>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CF3AE9" w:rsidRDefault="00CF3AE9">
            <w:pPr>
              <w:snapToGrid w:val="0"/>
              <w:jc w:val="right"/>
              <w:rPr>
                <w:b/>
                <w:sz w:val="22"/>
                <w:szCs w:val="22"/>
              </w:rPr>
            </w:pPr>
            <w:r>
              <w:rPr>
                <w:b/>
                <w:sz w:val="22"/>
                <w:szCs w:val="22"/>
              </w:rPr>
              <w:t>0,00</w:t>
            </w:r>
          </w:p>
        </w:tc>
      </w:tr>
      <w:tr w:rsidR="00CF3AE9" w:rsidTr="00D21847">
        <w:tc>
          <w:tcPr>
            <w:tcW w:w="851" w:type="dxa"/>
            <w:tcBorders>
              <w:top w:val="single" w:sz="4" w:space="0" w:color="000000"/>
              <w:left w:val="single" w:sz="4" w:space="0" w:color="000000"/>
              <w:bottom w:val="single" w:sz="4" w:space="0" w:color="000000"/>
            </w:tcBorders>
            <w:shd w:val="clear" w:color="auto" w:fill="auto"/>
          </w:tcPr>
          <w:p w:rsidR="00CF3AE9" w:rsidRDefault="00CF3AE9">
            <w:pPr>
              <w:snapToGrid w:val="0"/>
              <w:rPr>
                <w:b/>
                <w:sz w:val="22"/>
                <w:szCs w:val="22"/>
              </w:rPr>
            </w:pPr>
          </w:p>
        </w:tc>
        <w:tc>
          <w:tcPr>
            <w:tcW w:w="8080" w:type="dxa"/>
            <w:tcBorders>
              <w:top w:val="single" w:sz="4" w:space="0" w:color="000000"/>
              <w:left w:val="single" w:sz="4" w:space="0" w:color="000000"/>
              <w:bottom w:val="single" w:sz="4" w:space="0" w:color="000000"/>
            </w:tcBorders>
            <w:shd w:val="clear" w:color="auto" w:fill="auto"/>
          </w:tcPr>
          <w:p w:rsidR="00CF3AE9" w:rsidRDefault="00CF3AE9">
            <w:pPr>
              <w:snapToGrid w:val="0"/>
              <w:rPr>
                <w:b/>
                <w:sz w:val="22"/>
                <w:szCs w:val="22"/>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CF3AE9" w:rsidRDefault="00CF3AE9">
            <w:pPr>
              <w:snapToGrid w:val="0"/>
              <w:jc w:val="right"/>
              <w:rPr>
                <w:b/>
                <w:sz w:val="22"/>
                <w:szCs w:val="22"/>
              </w:rPr>
            </w:pPr>
          </w:p>
        </w:tc>
      </w:tr>
      <w:tr w:rsidR="00CF3AE9" w:rsidTr="00D21847">
        <w:tc>
          <w:tcPr>
            <w:tcW w:w="851" w:type="dxa"/>
            <w:tcBorders>
              <w:top w:val="single" w:sz="4" w:space="0" w:color="000000"/>
              <w:left w:val="single" w:sz="4" w:space="0" w:color="000000"/>
              <w:bottom w:val="single" w:sz="4" w:space="0" w:color="000000"/>
            </w:tcBorders>
            <w:shd w:val="clear" w:color="auto" w:fill="auto"/>
          </w:tcPr>
          <w:p w:rsidR="00CF3AE9" w:rsidRDefault="00CF3AE9">
            <w:pPr>
              <w:snapToGrid w:val="0"/>
              <w:rPr>
                <w:sz w:val="22"/>
                <w:szCs w:val="22"/>
              </w:rPr>
            </w:pPr>
          </w:p>
        </w:tc>
        <w:tc>
          <w:tcPr>
            <w:tcW w:w="8080" w:type="dxa"/>
            <w:tcBorders>
              <w:top w:val="single" w:sz="4" w:space="0" w:color="000000"/>
              <w:left w:val="single" w:sz="4" w:space="0" w:color="000000"/>
              <w:bottom w:val="single" w:sz="4" w:space="0" w:color="000000"/>
            </w:tcBorders>
            <w:shd w:val="clear" w:color="auto" w:fill="auto"/>
          </w:tcPr>
          <w:p w:rsidR="00CF3AE9" w:rsidRDefault="00CF3AE9">
            <w:pPr>
              <w:pStyle w:val="2"/>
              <w:snapToGrid w:val="0"/>
              <w:spacing w:before="0" w:after="0"/>
              <w:rPr>
                <w:rFonts w:ascii="Times New Roman" w:hAnsi="Times New Roman" w:cs="Times New Roman"/>
                <w:sz w:val="22"/>
                <w:szCs w:val="22"/>
              </w:rPr>
            </w:pPr>
            <w:r>
              <w:rPr>
                <w:rFonts w:ascii="Times New Roman" w:hAnsi="Times New Roman" w:cs="Times New Roman"/>
                <w:sz w:val="22"/>
                <w:szCs w:val="22"/>
              </w:rPr>
              <w:t>ИТОГО</w:t>
            </w: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CF3AE9" w:rsidRDefault="00701D35" w:rsidP="0078047B">
            <w:pPr>
              <w:snapToGrid w:val="0"/>
              <w:jc w:val="right"/>
              <w:rPr>
                <w:b/>
                <w:sz w:val="22"/>
                <w:szCs w:val="22"/>
              </w:rPr>
            </w:pPr>
            <w:r>
              <w:rPr>
                <w:b/>
                <w:sz w:val="22"/>
                <w:szCs w:val="22"/>
              </w:rPr>
              <w:t>3 426 310,00</w:t>
            </w:r>
          </w:p>
        </w:tc>
      </w:tr>
    </w:tbl>
    <w:p w:rsidR="00D21847" w:rsidRDefault="00CF3AE9" w:rsidP="007403E5">
      <w:pPr>
        <w:shd w:val="clear" w:color="auto" w:fill="FFFFFF"/>
        <w:jc w:val="right"/>
        <w:rPr>
          <w:color w:val="000000"/>
          <w:spacing w:val="-5"/>
          <w:sz w:val="22"/>
          <w:szCs w:val="22"/>
        </w:rPr>
      </w:pPr>
      <w:r>
        <w:rPr>
          <w:color w:val="000000"/>
          <w:spacing w:val="-5"/>
          <w:sz w:val="22"/>
          <w:szCs w:val="22"/>
        </w:rPr>
        <w:t xml:space="preserve">                                                                                         </w:t>
      </w:r>
      <w:r w:rsidR="007403E5">
        <w:rPr>
          <w:color w:val="000000"/>
          <w:spacing w:val="-5"/>
          <w:sz w:val="22"/>
          <w:szCs w:val="22"/>
        </w:rPr>
        <w:t xml:space="preserve">                            </w:t>
      </w:r>
    </w:p>
    <w:p w:rsidR="007C1303" w:rsidRDefault="007C1303" w:rsidP="007C1303">
      <w:pPr>
        <w:rPr>
          <w:sz w:val="24"/>
          <w:szCs w:val="24"/>
        </w:rPr>
      </w:pPr>
      <w:r>
        <w:rPr>
          <w:sz w:val="24"/>
          <w:szCs w:val="24"/>
        </w:rPr>
        <w:t xml:space="preserve">Глава </w:t>
      </w:r>
      <w:proofErr w:type="spellStart"/>
      <w:r>
        <w:rPr>
          <w:sz w:val="24"/>
          <w:szCs w:val="24"/>
        </w:rPr>
        <w:t>Элькушского</w:t>
      </w:r>
      <w:proofErr w:type="spellEnd"/>
      <w:r>
        <w:rPr>
          <w:sz w:val="24"/>
          <w:szCs w:val="24"/>
        </w:rPr>
        <w:t xml:space="preserve"> </w:t>
      </w:r>
    </w:p>
    <w:p w:rsidR="007C1303" w:rsidRPr="007C1303" w:rsidRDefault="007C1303" w:rsidP="007C1303">
      <w:pPr>
        <w:rPr>
          <w:sz w:val="24"/>
          <w:szCs w:val="24"/>
        </w:rPr>
      </w:pPr>
      <w:r>
        <w:rPr>
          <w:sz w:val="24"/>
          <w:szCs w:val="24"/>
        </w:rPr>
        <w:t xml:space="preserve">сельского поселения                                                                                                     </w:t>
      </w:r>
      <w:proofErr w:type="spellStart"/>
      <w:r>
        <w:rPr>
          <w:sz w:val="24"/>
          <w:szCs w:val="24"/>
        </w:rPr>
        <w:t>А.М.Кечеруков</w:t>
      </w:r>
      <w:proofErr w:type="spellEnd"/>
    </w:p>
    <w:p w:rsidR="000D7C82" w:rsidRDefault="000D7C82" w:rsidP="007C1303">
      <w:pPr>
        <w:shd w:val="clear" w:color="auto" w:fill="FFFFFF"/>
        <w:rPr>
          <w:color w:val="000000"/>
          <w:spacing w:val="-5"/>
          <w:sz w:val="22"/>
          <w:szCs w:val="22"/>
        </w:rPr>
      </w:pPr>
    </w:p>
    <w:p w:rsidR="007C1303" w:rsidRDefault="007C1303" w:rsidP="007C1303">
      <w:pPr>
        <w:shd w:val="clear" w:color="auto" w:fill="FFFFFF"/>
        <w:rPr>
          <w:color w:val="000000"/>
          <w:spacing w:val="-5"/>
        </w:rPr>
      </w:pPr>
    </w:p>
    <w:p w:rsidR="007C1303" w:rsidRDefault="007C1303" w:rsidP="00022762">
      <w:pPr>
        <w:shd w:val="clear" w:color="auto" w:fill="FFFFFF"/>
        <w:jc w:val="right"/>
        <w:rPr>
          <w:color w:val="000000"/>
          <w:spacing w:val="-5"/>
        </w:rPr>
      </w:pPr>
    </w:p>
    <w:p w:rsidR="007C1303" w:rsidRDefault="007C1303" w:rsidP="00022762">
      <w:pPr>
        <w:shd w:val="clear" w:color="auto" w:fill="FFFFFF"/>
        <w:jc w:val="right"/>
        <w:rPr>
          <w:color w:val="000000"/>
          <w:spacing w:val="-5"/>
        </w:rPr>
      </w:pPr>
    </w:p>
    <w:p w:rsidR="007C1303" w:rsidRDefault="007C1303" w:rsidP="00022762">
      <w:pPr>
        <w:shd w:val="clear" w:color="auto" w:fill="FFFFFF"/>
        <w:jc w:val="right"/>
        <w:rPr>
          <w:color w:val="000000"/>
          <w:spacing w:val="-5"/>
        </w:rPr>
      </w:pPr>
    </w:p>
    <w:p w:rsidR="007C1303" w:rsidRDefault="007C1303" w:rsidP="00022762">
      <w:pPr>
        <w:shd w:val="clear" w:color="auto" w:fill="FFFFFF"/>
        <w:jc w:val="right"/>
        <w:rPr>
          <w:color w:val="000000"/>
          <w:spacing w:val="-5"/>
        </w:rPr>
      </w:pPr>
    </w:p>
    <w:p w:rsidR="00CF3AE9" w:rsidRPr="007403E5" w:rsidRDefault="007E0E52" w:rsidP="00022762">
      <w:pPr>
        <w:shd w:val="clear" w:color="auto" w:fill="FFFFFF"/>
        <w:jc w:val="right"/>
        <w:rPr>
          <w:color w:val="000000"/>
          <w:spacing w:val="-5"/>
          <w:sz w:val="22"/>
          <w:szCs w:val="22"/>
        </w:rPr>
      </w:pPr>
      <w:r>
        <w:rPr>
          <w:color w:val="000000"/>
          <w:spacing w:val="-5"/>
        </w:rPr>
        <w:t>Приложение 3</w:t>
      </w:r>
      <w:r w:rsidR="00CF3AE9">
        <w:rPr>
          <w:color w:val="000000"/>
          <w:spacing w:val="-5"/>
        </w:rPr>
        <w:t xml:space="preserve">.1  к решению             </w:t>
      </w:r>
    </w:p>
    <w:p w:rsidR="00CF3AE9" w:rsidRDefault="00CF3AE9">
      <w:pPr>
        <w:shd w:val="clear" w:color="auto" w:fill="FFFFFF"/>
        <w:jc w:val="right"/>
        <w:rPr>
          <w:color w:val="000000"/>
          <w:spacing w:val="-5"/>
        </w:rPr>
      </w:pPr>
      <w:r>
        <w:rPr>
          <w:color w:val="000000"/>
          <w:spacing w:val="-5"/>
        </w:rPr>
        <w:t xml:space="preserve">Совета </w:t>
      </w:r>
      <w:proofErr w:type="spellStart"/>
      <w:r>
        <w:t>Элькушского</w:t>
      </w:r>
      <w:proofErr w:type="spellEnd"/>
      <w:r>
        <w:rPr>
          <w:color w:val="000000"/>
          <w:spacing w:val="-5"/>
        </w:rPr>
        <w:t xml:space="preserve"> сельского поселения </w:t>
      </w:r>
    </w:p>
    <w:p w:rsidR="005A7E08" w:rsidRPr="009F5EFA" w:rsidRDefault="00CF3AE9" w:rsidP="005A7E08">
      <w:pPr>
        <w:jc w:val="right"/>
        <w:rPr>
          <w:b/>
          <w:sz w:val="22"/>
          <w:szCs w:val="22"/>
          <w:lang w:eastAsia="ru-RU"/>
        </w:rPr>
      </w:pPr>
      <w:r>
        <w:rPr>
          <w:sz w:val="22"/>
          <w:szCs w:val="22"/>
        </w:rPr>
        <w:t xml:space="preserve">                               </w:t>
      </w:r>
      <w:r w:rsidR="005A7E08" w:rsidRPr="009F5EFA">
        <w:rPr>
          <w:sz w:val="22"/>
          <w:szCs w:val="22"/>
          <w:lang w:eastAsia="ru-RU"/>
        </w:rPr>
        <w:t>от</w:t>
      </w:r>
      <w:r w:rsidR="005A7E08">
        <w:rPr>
          <w:sz w:val="22"/>
          <w:szCs w:val="22"/>
          <w:lang w:eastAsia="ru-RU"/>
        </w:rPr>
        <w:t>30.12.2022№19</w:t>
      </w:r>
    </w:p>
    <w:p w:rsidR="00CF3AE9" w:rsidRDefault="00CF3AE9">
      <w:pPr>
        <w:jc w:val="center"/>
        <w:rPr>
          <w:sz w:val="22"/>
          <w:szCs w:val="22"/>
        </w:rPr>
      </w:pPr>
      <w:r>
        <w:rPr>
          <w:sz w:val="22"/>
          <w:szCs w:val="22"/>
        </w:rPr>
        <w:t xml:space="preserve">                           </w:t>
      </w:r>
      <w:r w:rsidR="004650BA">
        <w:rPr>
          <w:sz w:val="22"/>
          <w:szCs w:val="22"/>
        </w:rPr>
        <w:t xml:space="preserve">     </w:t>
      </w:r>
      <w:r w:rsidR="006B7A4D">
        <w:rPr>
          <w:sz w:val="22"/>
          <w:szCs w:val="22"/>
        </w:rPr>
        <w:t xml:space="preserve">                           </w:t>
      </w:r>
    </w:p>
    <w:p w:rsidR="00CF3AE9" w:rsidRDefault="00CF3AE9">
      <w:pPr>
        <w:jc w:val="center"/>
        <w:rPr>
          <w:b/>
          <w:sz w:val="22"/>
          <w:szCs w:val="22"/>
        </w:rPr>
      </w:pPr>
      <w:r>
        <w:rPr>
          <w:b/>
          <w:sz w:val="22"/>
          <w:szCs w:val="22"/>
        </w:rPr>
        <w:t xml:space="preserve">Распределение бюджетных ассигнований местного бюджета </w:t>
      </w:r>
      <w:proofErr w:type="spellStart"/>
      <w:r>
        <w:rPr>
          <w:b/>
          <w:sz w:val="22"/>
          <w:szCs w:val="22"/>
        </w:rPr>
        <w:t>Элькушского</w:t>
      </w:r>
      <w:proofErr w:type="spellEnd"/>
      <w:r>
        <w:rPr>
          <w:b/>
          <w:sz w:val="22"/>
          <w:szCs w:val="22"/>
        </w:rPr>
        <w:t xml:space="preserve"> </w:t>
      </w:r>
    </w:p>
    <w:p w:rsidR="00CF3AE9" w:rsidRDefault="00CF3AE9">
      <w:pPr>
        <w:jc w:val="center"/>
        <w:rPr>
          <w:b/>
          <w:sz w:val="22"/>
          <w:szCs w:val="22"/>
        </w:rPr>
      </w:pPr>
      <w:r>
        <w:rPr>
          <w:b/>
          <w:sz w:val="22"/>
          <w:szCs w:val="22"/>
        </w:rPr>
        <w:t>сельского поселения</w:t>
      </w:r>
      <w:r>
        <w:rPr>
          <w:sz w:val="22"/>
          <w:szCs w:val="22"/>
        </w:rPr>
        <w:t xml:space="preserve"> </w:t>
      </w:r>
      <w:proofErr w:type="spellStart"/>
      <w:r>
        <w:rPr>
          <w:b/>
          <w:sz w:val="22"/>
          <w:szCs w:val="22"/>
        </w:rPr>
        <w:t>Малокарачаевского</w:t>
      </w:r>
      <w:proofErr w:type="spellEnd"/>
      <w:r>
        <w:rPr>
          <w:b/>
          <w:sz w:val="22"/>
          <w:szCs w:val="22"/>
        </w:rPr>
        <w:t xml:space="preserve"> муниципального района Карачаево-Черкесской Республики по разделам и подразделам классификации расходов местного бюджета в функциональной структуре расходов на плановый период </w:t>
      </w:r>
      <w:r w:rsidR="003B2755">
        <w:rPr>
          <w:b/>
          <w:sz w:val="22"/>
          <w:szCs w:val="22"/>
        </w:rPr>
        <w:t>2024 и 2025</w:t>
      </w:r>
      <w:r>
        <w:rPr>
          <w:b/>
          <w:sz w:val="22"/>
          <w:szCs w:val="22"/>
        </w:rPr>
        <w:t xml:space="preserve"> годов </w:t>
      </w:r>
    </w:p>
    <w:p w:rsidR="00CF3AE9" w:rsidRDefault="00CF3AE9">
      <w:pPr>
        <w:jc w:val="center"/>
        <w:rPr>
          <w:b/>
          <w:sz w:val="22"/>
          <w:szCs w:val="22"/>
        </w:rPr>
      </w:pPr>
    </w:p>
    <w:p w:rsidR="00CF3AE9" w:rsidRDefault="00CF3AE9">
      <w:pPr>
        <w:jc w:val="center"/>
        <w:rPr>
          <w:sz w:val="22"/>
          <w:szCs w:val="22"/>
        </w:rPr>
      </w:pPr>
      <w:r>
        <w:rPr>
          <w:sz w:val="22"/>
          <w:szCs w:val="22"/>
        </w:rPr>
        <w:t xml:space="preserve">                                                                                                                          в рублях</w:t>
      </w:r>
    </w:p>
    <w:tbl>
      <w:tblPr>
        <w:tblW w:w="10759" w:type="dxa"/>
        <w:tblInd w:w="-611" w:type="dxa"/>
        <w:tblLayout w:type="fixed"/>
        <w:tblLook w:val="0000"/>
      </w:tblPr>
      <w:tblGrid>
        <w:gridCol w:w="831"/>
        <w:gridCol w:w="6358"/>
        <w:gridCol w:w="1783"/>
        <w:gridCol w:w="1787"/>
      </w:tblGrid>
      <w:tr w:rsidR="00CF3AE9" w:rsidTr="007403E5">
        <w:trPr>
          <w:trHeight w:val="459"/>
        </w:trPr>
        <w:tc>
          <w:tcPr>
            <w:tcW w:w="831" w:type="dxa"/>
            <w:tcBorders>
              <w:top w:val="single" w:sz="4" w:space="0" w:color="000000"/>
              <w:left w:val="single" w:sz="4" w:space="0" w:color="000000"/>
              <w:bottom w:val="single" w:sz="4" w:space="0" w:color="000000"/>
            </w:tcBorders>
            <w:shd w:val="clear" w:color="auto" w:fill="auto"/>
          </w:tcPr>
          <w:p w:rsidR="00CF3AE9" w:rsidRDefault="00CF3AE9">
            <w:pPr>
              <w:snapToGrid w:val="0"/>
              <w:rPr>
                <w:sz w:val="22"/>
                <w:szCs w:val="22"/>
              </w:rPr>
            </w:pPr>
            <w:r>
              <w:rPr>
                <w:sz w:val="22"/>
                <w:szCs w:val="22"/>
              </w:rPr>
              <w:t>Код БК</w:t>
            </w:r>
          </w:p>
        </w:tc>
        <w:tc>
          <w:tcPr>
            <w:tcW w:w="6358" w:type="dxa"/>
            <w:tcBorders>
              <w:top w:val="single" w:sz="4" w:space="0" w:color="000000"/>
              <w:left w:val="single" w:sz="4" w:space="0" w:color="000000"/>
              <w:bottom w:val="single" w:sz="4" w:space="0" w:color="000000"/>
            </w:tcBorders>
            <w:shd w:val="clear" w:color="auto" w:fill="auto"/>
          </w:tcPr>
          <w:p w:rsidR="00CF3AE9" w:rsidRDefault="00CF3AE9">
            <w:pPr>
              <w:snapToGrid w:val="0"/>
              <w:rPr>
                <w:sz w:val="22"/>
                <w:szCs w:val="22"/>
              </w:rPr>
            </w:pPr>
            <w:r>
              <w:rPr>
                <w:sz w:val="22"/>
                <w:szCs w:val="22"/>
              </w:rPr>
              <w:t>Наименование разделов и подразделов</w:t>
            </w:r>
          </w:p>
        </w:tc>
        <w:tc>
          <w:tcPr>
            <w:tcW w:w="1783" w:type="dxa"/>
            <w:tcBorders>
              <w:top w:val="single" w:sz="4" w:space="0" w:color="000000"/>
              <w:left w:val="single" w:sz="4" w:space="0" w:color="000000"/>
              <w:bottom w:val="single" w:sz="4" w:space="0" w:color="000000"/>
            </w:tcBorders>
            <w:shd w:val="clear" w:color="auto" w:fill="auto"/>
          </w:tcPr>
          <w:p w:rsidR="00CF3AE9" w:rsidRDefault="00CF3AE9">
            <w:pPr>
              <w:snapToGrid w:val="0"/>
              <w:jc w:val="center"/>
              <w:rPr>
                <w:b/>
                <w:sz w:val="22"/>
                <w:szCs w:val="22"/>
              </w:rPr>
            </w:pPr>
            <w:r>
              <w:rPr>
                <w:b/>
                <w:sz w:val="22"/>
                <w:szCs w:val="22"/>
              </w:rPr>
              <w:t>Сумма</w:t>
            </w:r>
          </w:p>
          <w:p w:rsidR="00CF3AE9" w:rsidRDefault="003B2755">
            <w:pPr>
              <w:jc w:val="center"/>
              <w:rPr>
                <w:b/>
                <w:sz w:val="22"/>
                <w:szCs w:val="22"/>
              </w:rPr>
            </w:pPr>
            <w:r>
              <w:rPr>
                <w:b/>
                <w:sz w:val="22"/>
                <w:szCs w:val="22"/>
              </w:rPr>
              <w:t>2024</w:t>
            </w:r>
            <w:r w:rsidR="00CF3AE9">
              <w:rPr>
                <w:b/>
                <w:sz w:val="22"/>
                <w:szCs w:val="22"/>
              </w:rPr>
              <w:t xml:space="preserve"> год.</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CF3AE9" w:rsidRDefault="00CF3AE9">
            <w:pPr>
              <w:snapToGrid w:val="0"/>
              <w:jc w:val="center"/>
              <w:rPr>
                <w:b/>
                <w:sz w:val="22"/>
                <w:szCs w:val="22"/>
              </w:rPr>
            </w:pPr>
            <w:r>
              <w:rPr>
                <w:b/>
                <w:sz w:val="22"/>
                <w:szCs w:val="22"/>
              </w:rPr>
              <w:t>Сумма</w:t>
            </w:r>
          </w:p>
          <w:p w:rsidR="00CF3AE9" w:rsidRDefault="003B2755">
            <w:pPr>
              <w:jc w:val="center"/>
              <w:rPr>
                <w:b/>
                <w:sz w:val="22"/>
                <w:szCs w:val="22"/>
              </w:rPr>
            </w:pPr>
            <w:r>
              <w:rPr>
                <w:b/>
                <w:sz w:val="22"/>
                <w:szCs w:val="22"/>
              </w:rPr>
              <w:t>2025</w:t>
            </w:r>
            <w:r w:rsidR="00CF3AE9">
              <w:rPr>
                <w:b/>
                <w:sz w:val="22"/>
                <w:szCs w:val="22"/>
              </w:rPr>
              <w:t xml:space="preserve"> год.</w:t>
            </w:r>
          </w:p>
        </w:tc>
      </w:tr>
      <w:tr w:rsidR="00CF3AE9" w:rsidTr="007403E5">
        <w:tc>
          <w:tcPr>
            <w:tcW w:w="831" w:type="dxa"/>
            <w:tcBorders>
              <w:top w:val="single" w:sz="4" w:space="0" w:color="000000"/>
              <w:left w:val="single" w:sz="4" w:space="0" w:color="000000"/>
              <w:bottom w:val="single" w:sz="4" w:space="0" w:color="000000"/>
            </w:tcBorders>
            <w:shd w:val="clear" w:color="auto" w:fill="auto"/>
          </w:tcPr>
          <w:p w:rsidR="00CF3AE9" w:rsidRDefault="00CF3AE9">
            <w:pPr>
              <w:snapToGrid w:val="0"/>
              <w:rPr>
                <w:b/>
                <w:sz w:val="22"/>
                <w:szCs w:val="22"/>
              </w:rPr>
            </w:pPr>
            <w:r>
              <w:rPr>
                <w:b/>
                <w:sz w:val="22"/>
                <w:szCs w:val="22"/>
              </w:rPr>
              <w:t>0100</w:t>
            </w:r>
          </w:p>
        </w:tc>
        <w:tc>
          <w:tcPr>
            <w:tcW w:w="6358" w:type="dxa"/>
            <w:tcBorders>
              <w:top w:val="single" w:sz="4" w:space="0" w:color="000000"/>
              <w:left w:val="single" w:sz="4" w:space="0" w:color="000000"/>
              <w:bottom w:val="single" w:sz="4" w:space="0" w:color="000000"/>
            </w:tcBorders>
            <w:shd w:val="clear" w:color="auto" w:fill="auto"/>
          </w:tcPr>
          <w:p w:rsidR="00CF3AE9" w:rsidRDefault="00CF3AE9">
            <w:pPr>
              <w:snapToGrid w:val="0"/>
              <w:rPr>
                <w:b/>
                <w:sz w:val="22"/>
                <w:szCs w:val="22"/>
              </w:rPr>
            </w:pPr>
            <w:r>
              <w:rPr>
                <w:b/>
                <w:sz w:val="22"/>
                <w:szCs w:val="22"/>
              </w:rPr>
              <w:t>Общегосударственные расходы</w:t>
            </w:r>
          </w:p>
        </w:tc>
        <w:tc>
          <w:tcPr>
            <w:tcW w:w="1783" w:type="dxa"/>
            <w:tcBorders>
              <w:top w:val="single" w:sz="4" w:space="0" w:color="000000"/>
              <w:left w:val="single" w:sz="4" w:space="0" w:color="000000"/>
              <w:bottom w:val="single" w:sz="4" w:space="0" w:color="000000"/>
            </w:tcBorders>
            <w:shd w:val="clear" w:color="auto" w:fill="auto"/>
          </w:tcPr>
          <w:p w:rsidR="00CF3AE9" w:rsidRDefault="00CF3AE9">
            <w:pPr>
              <w:snapToGrid w:val="0"/>
              <w:jc w:val="right"/>
              <w:rPr>
                <w:b/>
                <w:sz w:val="22"/>
                <w:szCs w:val="22"/>
              </w:rPr>
            </w:pPr>
            <w:r>
              <w:rPr>
                <w:b/>
                <w:sz w:val="22"/>
                <w:szCs w:val="22"/>
              </w:rPr>
              <w:t>1646821,21</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CF3AE9" w:rsidRDefault="00CF3AE9">
            <w:pPr>
              <w:snapToGrid w:val="0"/>
              <w:jc w:val="right"/>
              <w:rPr>
                <w:b/>
                <w:sz w:val="22"/>
                <w:szCs w:val="22"/>
              </w:rPr>
            </w:pPr>
            <w:r>
              <w:rPr>
                <w:b/>
                <w:sz w:val="22"/>
                <w:szCs w:val="22"/>
              </w:rPr>
              <w:t>1646821,21</w:t>
            </w:r>
          </w:p>
        </w:tc>
      </w:tr>
      <w:tr w:rsidR="00CF3AE9" w:rsidTr="007403E5">
        <w:tc>
          <w:tcPr>
            <w:tcW w:w="831" w:type="dxa"/>
            <w:tcBorders>
              <w:top w:val="single" w:sz="4" w:space="0" w:color="000000"/>
              <w:left w:val="single" w:sz="4" w:space="0" w:color="000000"/>
              <w:bottom w:val="single" w:sz="4" w:space="0" w:color="000000"/>
            </w:tcBorders>
            <w:shd w:val="clear" w:color="auto" w:fill="auto"/>
          </w:tcPr>
          <w:p w:rsidR="00CF3AE9" w:rsidRDefault="00CF3AE9">
            <w:pPr>
              <w:snapToGrid w:val="0"/>
              <w:rPr>
                <w:b/>
                <w:sz w:val="22"/>
                <w:szCs w:val="22"/>
              </w:rPr>
            </w:pPr>
          </w:p>
        </w:tc>
        <w:tc>
          <w:tcPr>
            <w:tcW w:w="6358" w:type="dxa"/>
            <w:tcBorders>
              <w:top w:val="single" w:sz="4" w:space="0" w:color="000000"/>
              <w:left w:val="single" w:sz="4" w:space="0" w:color="000000"/>
              <w:bottom w:val="single" w:sz="4" w:space="0" w:color="000000"/>
            </w:tcBorders>
            <w:shd w:val="clear" w:color="auto" w:fill="auto"/>
          </w:tcPr>
          <w:p w:rsidR="00CF3AE9" w:rsidRDefault="00CF3AE9">
            <w:pPr>
              <w:snapToGrid w:val="0"/>
              <w:rPr>
                <w:b/>
                <w:sz w:val="22"/>
                <w:szCs w:val="22"/>
              </w:rPr>
            </w:pPr>
            <w:r>
              <w:rPr>
                <w:sz w:val="22"/>
                <w:szCs w:val="22"/>
              </w:rPr>
              <w:t>в том числе</w:t>
            </w:r>
            <w:r>
              <w:rPr>
                <w:b/>
                <w:sz w:val="22"/>
                <w:szCs w:val="22"/>
              </w:rPr>
              <w:t>:</w:t>
            </w:r>
          </w:p>
        </w:tc>
        <w:tc>
          <w:tcPr>
            <w:tcW w:w="1783" w:type="dxa"/>
            <w:tcBorders>
              <w:top w:val="single" w:sz="4" w:space="0" w:color="000000"/>
              <w:left w:val="single" w:sz="4" w:space="0" w:color="000000"/>
              <w:bottom w:val="single" w:sz="4" w:space="0" w:color="000000"/>
            </w:tcBorders>
            <w:shd w:val="clear" w:color="auto" w:fill="auto"/>
          </w:tcPr>
          <w:p w:rsidR="00CF3AE9" w:rsidRDefault="00CF3AE9">
            <w:pPr>
              <w:snapToGrid w:val="0"/>
              <w:jc w:val="right"/>
              <w:rPr>
                <w:b/>
                <w:sz w:val="22"/>
                <w:szCs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CF3AE9" w:rsidRDefault="00CF3AE9">
            <w:pPr>
              <w:snapToGrid w:val="0"/>
              <w:jc w:val="right"/>
              <w:rPr>
                <w:b/>
                <w:sz w:val="22"/>
                <w:szCs w:val="22"/>
              </w:rPr>
            </w:pPr>
          </w:p>
        </w:tc>
      </w:tr>
      <w:tr w:rsidR="00CF3AE9" w:rsidTr="007403E5">
        <w:tc>
          <w:tcPr>
            <w:tcW w:w="831" w:type="dxa"/>
            <w:tcBorders>
              <w:top w:val="single" w:sz="4" w:space="0" w:color="000000"/>
              <w:left w:val="single" w:sz="4" w:space="0" w:color="000000"/>
              <w:bottom w:val="single" w:sz="4" w:space="0" w:color="000000"/>
            </w:tcBorders>
            <w:shd w:val="clear" w:color="auto" w:fill="auto"/>
          </w:tcPr>
          <w:p w:rsidR="00CF3AE9" w:rsidRDefault="00CF3AE9">
            <w:pPr>
              <w:snapToGrid w:val="0"/>
              <w:rPr>
                <w:sz w:val="22"/>
                <w:szCs w:val="22"/>
              </w:rPr>
            </w:pPr>
            <w:r>
              <w:rPr>
                <w:sz w:val="22"/>
                <w:szCs w:val="22"/>
              </w:rPr>
              <w:t>0102</w:t>
            </w:r>
          </w:p>
        </w:tc>
        <w:tc>
          <w:tcPr>
            <w:tcW w:w="6358" w:type="dxa"/>
            <w:tcBorders>
              <w:top w:val="single" w:sz="4" w:space="0" w:color="000000"/>
              <w:left w:val="single" w:sz="4" w:space="0" w:color="000000"/>
              <w:bottom w:val="single" w:sz="4" w:space="0" w:color="000000"/>
            </w:tcBorders>
            <w:shd w:val="clear" w:color="auto" w:fill="auto"/>
          </w:tcPr>
          <w:p w:rsidR="00CF3AE9" w:rsidRDefault="00CF3AE9">
            <w:pPr>
              <w:snapToGrid w:val="0"/>
              <w:rPr>
                <w:sz w:val="22"/>
                <w:szCs w:val="22"/>
              </w:rPr>
            </w:pPr>
            <w:r>
              <w:rPr>
                <w:sz w:val="22"/>
                <w:szCs w:val="22"/>
              </w:rPr>
              <w:t>Функционирование высшего должностного лица субъекта Российской Федерации и муниципального образования</w:t>
            </w:r>
          </w:p>
        </w:tc>
        <w:tc>
          <w:tcPr>
            <w:tcW w:w="1783" w:type="dxa"/>
            <w:tcBorders>
              <w:top w:val="single" w:sz="4" w:space="0" w:color="000000"/>
              <w:left w:val="single" w:sz="4" w:space="0" w:color="000000"/>
              <w:bottom w:val="single" w:sz="4" w:space="0" w:color="000000"/>
            </w:tcBorders>
            <w:shd w:val="clear" w:color="auto" w:fill="auto"/>
          </w:tcPr>
          <w:p w:rsidR="00CF3AE9" w:rsidRDefault="00CF3AE9">
            <w:pPr>
              <w:snapToGrid w:val="0"/>
              <w:jc w:val="right"/>
              <w:rPr>
                <w:sz w:val="22"/>
                <w:szCs w:val="22"/>
              </w:rPr>
            </w:pPr>
            <w:r>
              <w:rPr>
                <w:sz w:val="22"/>
                <w:szCs w:val="22"/>
              </w:rPr>
              <w:t>585324,00</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CF3AE9" w:rsidRDefault="00CF3AE9">
            <w:pPr>
              <w:snapToGrid w:val="0"/>
              <w:jc w:val="right"/>
              <w:rPr>
                <w:sz w:val="22"/>
                <w:szCs w:val="22"/>
              </w:rPr>
            </w:pPr>
            <w:r>
              <w:rPr>
                <w:sz w:val="22"/>
                <w:szCs w:val="22"/>
              </w:rPr>
              <w:t>585324,00</w:t>
            </w:r>
          </w:p>
        </w:tc>
      </w:tr>
      <w:tr w:rsidR="00CF3AE9" w:rsidTr="007403E5">
        <w:tc>
          <w:tcPr>
            <w:tcW w:w="831" w:type="dxa"/>
            <w:tcBorders>
              <w:top w:val="single" w:sz="4" w:space="0" w:color="000000"/>
              <w:left w:val="single" w:sz="4" w:space="0" w:color="000000"/>
              <w:bottom w:val="single" w:sz="4" w:space="0" w:color="000000"/>
            </w:tcBorders>
            <w:shd w:val="clear" w:color="auto" w:fill="auto"/>
          </w:tcPr>
          <w:p w:rsidR="00CF3AE9" w:rsidRDefault="00CF3AE9">
            <w:pPr>
              <w:snapToGrid w:val="0"/>
              <w:rPr>
                <w:sz w:val="22"/>
                <w:szCs w:val="22"/>
              </w:rPr>
            </w:pPr>
            <w:r>
              <w:rPr>
                <w:sz w:val="22"/>
                <w:szCs w:val="22"/>
              </w:rPr>
              <w:t>0103</w:t>
            </w:r>
          </w:p>
        </w:tc>
        <w:tc>
          <w:tcPr>
            <w:tcW w:w="6358" w:type="dxa"/>
            <w:tcBorders>
              <w:top w:val="single" w:sz="4" w:space="0" w:color="000000"/>
              <w:left w:val="single" w:sz="4" w:space="0" w:color="000000"/>
              <w:bottom w:val="single" w:sz="4" w:space="0" w:color="000000"/>
            </w:tcBorders>
            <w:shd w:val="clear" w:color="auto" w:fill="auto"/>
          </w:tcPr>
          <w:p w:rsidR="00CF3AE9" w:rsidRDefault="00CF3AE9">
            <w:pPr>
              <w:snapToGrid w:val="0"/>
              <w:rPr>
                <w:sz w:val="22"/>
                <w:szCs w:val="22"/>
              </w:rPr>
            </w:pPr>
            <w:r>
              <w:rPr>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83" w:type="dxa"/>
            <w:tcBorders>
              <w:top w:val="single" w:sz="4" w:space="0" w:color="000000"/>
              <w:left w:val="single" w:sz="4" w:space="0" w:color="000000"/>
              <w:bottom w:val="single" w:sz="4" w:space="0" w:color="000000"/>
            </w:tcBorders>
            <w:shd w:val="clear" w:color="auto" w:fill="auto"/>
          </w:tcPr>
          <w:p w:rsidR="00CF3AE9" w:rsidRDefault="00CF3AE9">
            <w:pPr>
              <w:snapToGrid w:val="0"/>
              <w:jc w:val="right"/>
              <w:rPr>
                <w:sz w:val="22"/>
                <w:szCs w:val="22"/>
              </w:rPr>
            </w:pPr>
            <w:r>
              <w:rPr>
                <w:sz w:val="22"/>
                <w:szCs w:val="22"/>
              </w:rPr>
              <w:t>1000,00</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CF3AE9" w:rsidRDefault="00CF3AE9">
            <w:pPr>
              <w:snapToGrid w:val="0"/>
              <w:jc w:val="right"/>
              <w:rPr>
                <w:sz w:val="22"/>
                <w:szCs w:val="22"/>
              </w:rPr>
            </w:pPr>
            <w:r>
              <w:rPr>
                <w:sz w:val="22"/>
                <w:szCs w:val="22"/>
              </w:rPr>
              <w:t>1000,00</w:t>
            </w:r>
          </w:p>
        </w:tc>
      </w:tr>
      <w:tr w:rsidR="00CF3AE9" w:rsidTr="007403E5">
        <w:tc>
          <w:tcPr>
            <w:tcW w:w="831" w:type="dxa"/>
            <w:tcBorders>
              <w:top w:val="single" w:sz="4" w:space="0" w:color="000000"/>
              <w:left w:val="single" w:sz="4" w:space="0" w:color="000000"/>
              <w:bottom w:val="single" w:sz="4" w:space="0" w:color="000000"/>
            </w:tcBorders>
            <w:shd w:val="clear" w:color="auto" w:fill="auto"/>
          </w:tcPr>
          <w:p w:rsidR="00CF3AE9" w:rsidRDefault="00CF3AE9">
            <w:pPr>
              <w:snapToGrid w:val="0"/>
              <w:rPr>
                <w:sz w:val="22"/>
                <w:szCs w:val="22"/>
              </w:rPr>
            </w:pPr>
            <w:r>
              <w:rPr>
                <w:sz w:val="22"/>
                <w:szCs w:val="22"/>
              </w:rPr>
              <w:t>0104</w:t>
            </w:r>
          </w:p>
        </w:tc>
        <w:tc>
          <w:tcPr>
            <w:tcW w:w="6358" w:type="dxa"/>
            <w:tcBorders>
              <w:top w:val="single" w:sz="4" w:space="0" w:color="000000"/>
              <w:left w:val="single" w:sz="4" w:space="0" w:color="000000"/>
              <w:bottom w:val="single" w:sz="4" w:space="0" w:color="000000"/>
            </w:tcBorders>
            <w:shd w:val="clear" w:color="auto" w:fill="auto"/>
          </w:tcPr>
          <w:p w:rsidR="00CF3AE9" w:rsidRDefault="00CF3AE9">
            <w:pPr>
              <w:snapToGrid w:val="0"/>
              <w:rPr>
                <w:sz w:val="22"/>
                <w:szCs w:val="22"/>
              </w:rPr>
            </w:pPr>
            <w:r>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83" w:type="dxa"/>
            <w:tcBorders>
              <w:top w:val="single" w:sz="4" w:space="0" w:color="000000"/>
              <w:left w:val="single" w:sz="4" w:space="0" w:color="000000"/>
              <w:bottom w:val="single" w:sz="4" w:space="0" w:color="000000"/>
            </w:tcBorders>
            <w:shd w:val="clear" w:color="auto" w:fill="auto"/>
          </w:tcPr>
          <w:p w:rsidR="00CF3AE9" w:rsidRDefault="00CF3AE9">
            <w:pPr>
              <w:snapToGrid w:val="0"/>
              <w:jc w:val="right"/>
              <w:rPr>
                <w:sz w:val="22"/>
                <w:szCs w:val="22"/>
              </w:rPr>
            </w:pPr>
            <w:r>
              <w:rPr>
                <w:sz w:val="22"/>
                <w:szCs w:val="22"/>
              </w:rPr>
              <w:t>1009898,50</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CF3AE9" w:rsidRDefault="00CF3AE9">
            <w:pPr>
              <w:snapToGrid w:val="0"/>
              <w:jc w:val="right"/>
              <w:rPr>
                <w:sz w:val="22"/>
                <w:szCs w:val="22"/>
              </w:rPr>
            </w:pPr>
            <w:r>
              <w:rPr>
                <w:sz w:val="22"/>
                <w:szCs w:val="22"/>
              </w:rPr>
              <w:t>1009898,50</w:t>
            </w:r>
          </w:p>
        </w:tc>
      </w:tr>
      <w:tr w:rsidR="00CF3AE9" w:rsidTr="007403E5">
        <w:tc>
          <w:tcPr>
            <w:tcW w:w="831" w:type="dxa"/>
            <w:tcBorders>
              <w:top w:val="single" w:sz="4" w:space="0" w:color="000000"/>
              <w:left w:val="single" w:sz="4" w:space="0" w:color="000000"/>
              <w:bottom w:val="single" w:sz="4" w:space="0" w:color="000000"/>
            </w:tcBorders>
            <w:shd w:val="clear" w:color="auto" w:fill="auto"/>
          </w:tcPr>
          <w:p w:rsidR="00CF3AE9" w:rsidRDefault="00CF3AE9">
            <w:pPr>
              <w:snapToGrid w:val="0"/>
              <w:rPr>
                <w:sz w:val="22"/>
                <w:szCs w:val="22"/>
              </w:rPr>
            </w:pPr>
            <w:r>
              <w:rPr>
                <w:sz w:val="22"/>
                <w:szCs w:val="22"/>
              </w:rPr>
              <w:t>0107</w:t>
            </w:r>
          </w:p>
        </w:tc>
        <w:tc>
          <w:tcPr>
            <w:tcW w:w="6358" w:type="dxa"/>
            <w:tcBorders>
              <w:top w:val="single" w:sz="4" w:space="0" w:color="000000"/>
              <w:left w:val="single" w:sz="4" w:space="0" w:color="000000"/>
              <w:bottom w:val="single" w:sz="4" w:space="0" w:color="000000"/>
            </w:tcBorders>
            <w:shd w:val="clear" w:color="auto" w:fill="auto"/>
          </w:tcPr>
          <w:p w:rsidR="00CF3AE9" w:rsidRDefault="00CF3AE9">
            <w:pPr>
              <w:snapToGrid w:val="0"/>
              <w:rPr>
                <w:sz w:val="22"/>
                <w:szCs w:val="22"/>
              </w:rPr>
            </w:pPr>
            <w:r>
              <w:rPr>
                <w:sz w:val="22"/>
                <w:szCs w:val="22"/>
              </w:rPr>
              <w:t>Обеспечение проведения выборов и референдумов</w:t>
            </w:r>
          </w:p>
        </w:tc>
        <w:tc>
          <w:tcPr>
            <w:tcW w:w="1783" w:type="dxa"/>
            <w:tcBorders>
              <w:top w:val="single" w:sz="4" w:space="0" w:color="000000"/>
              <w:left w:val="single" w:sz="4" w:space="0" w:color="000000"/>
              <w:bottom w:val="single" w:sz="4" w:space="0" w:color="000000"/>
            </w:tcBorders>
            <w:shd w:val="clear" w:color="auto" w:fill="auto"/>
          </w:tcPr>
          <w:p w:rsidR="00CF3AE9" w:rsidRDefault="00CF3AE9">
            <w:pPr>
              <w:snapToGrid w:val="0"/>
              <w:jc w:val="right"/>
              <w:rPr>
                <w:sz w:val="22"/>
                <w:szCs w:val="22"/>
              </w:rPr>
            </w:pPr>
            <w:r>
              <w:rPr>
                <w:sz w:val="22"/>
                <w:szCs w:val="22"/>
              </w:rPr>
              <w:t>41598,71</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CF3AE9" w:rsidRDefault="00CF3AE9">
            <w:pPr>
              <w:snapToGrid w:val="0"/>
              <w:jc w:val="right"/>
              <w:rPr>
                <w:sz w:val="22"/>
                <w:szCs w:val="22"/>
              </w:rPr>
            </w:pPr>
            <w:r>
              <w:rPr>
                <w:sz w:val="22"/>
                <w:szCs w:val="22"/>
              </w:rPr>
              <w:t>41598,71</w:t>
            </w:r>
          </w:p>
        </w:tc>
      </w:tr>
      <w:tr w:rsidR="00CF3AE9" w:rsidTr="007403E5">
        <w:tc>
          <w:tcPr>
            <w:tcW w:w="831" w:type="dxa"/>
            <w:tcBorders>
              <w:top w:val="single" w:sz="4" w:space="0" w:color="000000"/>
              <w:left w:val="single" w:sz="4" w:space="0" w:color="000000"/>
              <w:bottom w:val="single" w:sz="4" w:space="0" w:color="000000"/>
            </w:tcBorders>
            <w:shd w:val="clear" w:color="auto" w:fill="auto"/>
          </w:tcPr>
          <w:p w:rsidR="00CF3AE9" w:rsidRDefault="00CF3AE9">
            <w:pPr>
              <w:snapToGrid w:val="0"/>
              <w:jc w:val="both"/>
              <w:rPr>
                <w:sz w:val="22"/>
                <w:szCs w:val="22"/>
              </w:rPr>
            </w:pPr>
            <w:r>
              <w:rPr>
                <w:sz w:val="22"/>
                <w:szCs w:val="22"/>
              </w:rPr>
              <w:t>0111</w:t>
            </w:r>
          </w:p>
        </w:tc>
        <w:tc>
          <w:tcPr>
            <w:tcW w:w="6358" w:type="dxa"/>
            <w:tcBorders>
              <w:top w:val="single" w:sz="4" w:space="0" w:color="000000"/>
              <w:left w:val="single" w:sz="4" w:space="0" w:color="000000"/>
              <w:bottom w:val="single" w:sz="4" w:space="0" w:color="000000"/>
            </w:tcBorders>
            <w:shd w:val="clear" w:color="auto" w:fill="auto"/>
          </w:tcPr>
          <w:p w:rsidR="00CF3AE9" w:rsidRDefault="00CF3AE9">
            <w:pPr>
              <w:snapToGrid w:val="0"/>
              <w:jc w:val="both"/>
              <w:rPr>
                <w:sz w:val="22"/>
                <w:szCs w:val="22"/>
              </w:rPr>
            </w:pPr>
            <w:r>
              <w:rPr>
                <w:sz w:val="22"/>
                <w:szCs w:val="22"/>
              </w:rPr>
              <w:t>Резервные фонды</w:t>
            </w:r>
          </w:p>
        </w:tc>
        <w:tc>
          <w:tcPr>
            <w:tcW w:w="1783" w:type="dxa"/>
            <w:tcBorders>
              <w:top w:val="single" w:sz="4" w:space="0" w:color="000000"/>
              <w:left w:val="single" w:sz="4" w:space="0" w:color="000000"/>
              <w:bottom w:val="single" w:sz="4" w:space="0" w:color="000000"/>
            </w:tcBorders>
            <w:shd w:val="clear" w:color="auto" w:fill="auto"/>
          </w:tcPr>
          <w:p w:rsidR="00CF3AE9" w:rsidRDefault="00CF3AE9">
            <w:pPr>
              <w:snapToGrid w:val="0"/>
              <w:jc w:val="right"/>
              <w:rPr>
                <w:sz w:val="22"/>
                <w:szCs w:val="22"/>
              </w:rPr>
            </w:pPr>
            <w:r>
              <w:rPr>
                <w:sz w:val="22"/>
                <w:szCs w:val="22"/>
              </w:rPr>
              <w:t>5000,00</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CF3AE9" w:rsidRDefault="00CF3AE9">
            <w:pPr>
              <w:snapToGrid w:val="0"/>
              <w:jc w:val="right"/>
              <w:rPr>
                <w:sz w:val="22"/>
                <w:szCs w:val="22"/>
              </w:rPr>
            </w:pPr>
            <w:r>
              <w:rPr>
                <w:sz w:val="22"/>
                <w:szCs w:val="22"/>
              </w:rPr>
              <w:t>5000,00</w:t>
            </w:r>
          </w:p>
        </w:tc>
      </w:tr>
      <w:tr w:rsidR="00CF3AE9" w:rsidTr="007403E5">
        <w:tc>
          <w:tcPr>
            <w:tcW w:w="831" w:type="dxa"/>
            <w:tcBorders>
              <w:top w:val="single" w:sz="4" w:space="0" w:color="000000"/>
              <w:left w:val="single" w:sz="4" w:space="0" w:color="000000"/>
              <w:bottom w:val="single" w:sz="4" w:space="0" w:color="000000"/>
            </w:tcBorders>
            <w:shd w:val="clear" w:color="auto" w:fill="auto"/>
          </w:tcPr>
          <w:p w:rsidR="00CF3AE9" w:rsidRDefault="00CF3AE9">
            <w:pPr>
              <w:snapToGrid w:val="0"/>
              <w:rPr>
                <w:sz w:val="22"/>
                <w:szCs w:val="22"/>
              </w:rPr>
            </w:pPr>
            <w:r>
              <w:rPr>
                <w:sz w:val="22"/>
                <w:szCs w:val="22"/>
              </w:rPr>
              <w:t>0106</w:t>
            </w:r>
          </w:p>
        </w:tc>
        <w:tc>
          <w:tcPr>
            <w:tcW w:w="6358" w:type="dxa"/>
            <w:tcBorders>
              <w:top w:val="single" w:sz="4" w:space="0" w:color="000000"/>
              <w:left w:val="single" w:sz="4" w:space="0" w:color="000000"/>
              <w:bottom w:val="single" w:sz="4" w:space="0" w:color="000000"/>
            </w:tcBorders>
            <w:shd w:val="clear" w:color="auto" w:fill="auto"/>
          </w:tcPr>
          <w:p w:rsidR="00CF3AE9" w:rsidRDefault="00CF3AE9">
            <w:pPr>
              <w:snapToGrid w:val="0"/>
              <w:rPr>
                <w:bCs/>
                <w:color w:val="000000"/>
                <w:sz w:val="22"/>
                <w:szCs w:val="22"/>
              </w:rPr>
            </w:pPr>
            <w:r>
              <w:rPr>
                <w:bCs/>
                <w:color w:val="000000"/>
                <w:sz w:val="22"/>
                <w:szCs w:val="22"/>
              </w:rPr>
              <w:t>Межбюджетные трансферты из бюджета поселения в бюджет муниципального района на осуществление переданных полномочий по заключенным соглашениям</w:t>
            </w:r>
          </w:p>
        </w:tc>
        <w:tc>
          <w:tcPr>
            <w:tcW w:w="1783" w:type="dxa"/>
            <w:tcBorders>
              <w:top w:val="single" w:sz="4" w:space="0" w:color="000000"/>
              <w:left w:val="single" w:sz="4" w:space="0" w:color="000000"/>
              <w:bottom w:val="single" w:sz="4" w:space="0" w:color="000000"/>
            </w:tcBorders>
            <w:shd w:val="clear" w:color="auto" w:fill="auto"/>
          </w:tcPr>
          <w:p w:rsidR="00CF3AE9" w:rsidRDefault="00CF3AE9">
            <w:pPr>
              <w:snapToGrid w:val="0"/>
              <w:jc w:val="right"/>
              <w:rPr>
                <w:sz w:val="22"/>
                <w:szCs w:val="22"/>
              </w:rPr>
            </w:pPr>
            <w:r>
              <w:rPr>
                <w:sz w:val="22"/>
                <w:szCs w:val="22"/>
              </w:rPr>
              <w:t>4000,00</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CF3AE9" w:rsidRDefault="00CF3AE9">
            <w:pPr>
              <w:snapToGrid w:val="0"/>
              <w:jc w:val="right"/>
              <w:rPr>
                <w:sz w:val="22"/>
                <w:szCs w:val="22"/>
              </w:rPr>
            </w:pPr>
            <w:r>
              <w:rPr>
                <w:sz w:val="22"/>
                <w:szCs w:val="22"/>
              </w:rPr>
              <w:t>4000,00</w:t>
            </w:r>
          </w:p>
        </w:tc>
      </w:tr>
      <w:tr w:rsidR="00CF3AE9" w:rsidTr="007403E5">
        <w:tc>
          <w:tcPr>
            <w:tcW w:w="831" w:type="dxa"/>
            <w:tcBorders>
              <w:top w:val="single" w:sz="4" w:space="0" w:color="000000"/>
              <w:left w:val="single" w:sz="4" w:space="0" w:color="000000"/>
              <w:bottom w:val="single" w:sz="4" w:space="0" w:color="000000"/>
            </w:tcBorders>
            <w:shd w:val="clear" w:color="auto" w:fill="auto"/>
          </w:tcPr>
          <w:p w:rsidR="00CF3AE9" w:rsidRDefault="00CF3AE9">
            <w:pPr>
              <w:snapToGrid w:val="0"/>
              <w:rPr>
                <w:b/>
                <w:sz w:val="22"/>
                <w:szCs w:val="22"/>
              </w:rPr>
            </w:pPr>
            <w:r>
              <w:rPr>
                <w:b/>
                <w:sz w:val="22"/>
                <w:szCs w:val="22"/>
              </w:rPr>
              <w:t>0200</w:t>
            </w:r>
          </w:p>
        </w:tc>
        <w:tc>
          <w:tcPr>
            <w:tcW w:w="6358" w:type="dxa"/>
            <w:tcBorders>
              <w:top w:val="single" w:sz="4" w:space="0" w:color="000000"/>
              <w:left w:val="single" w:sz="4" w:space="0" w:color="000000"/>
              <w:bottom w:val="single" w:sz="4" w:space="0" w:color="000000"/>
            </w:tcBorders>
            <w:shd w:val="clear" w:color="auto" w:fill="auto"/>
          </w:tcPr>
          <w:p w:rsidR="00CF3AE9" w:rsidRDefault="00CF3AE9">
            <w:pPr>
              <w:snapToGrid w:val="0"/>
              <w:rPr>
                <w:b/>
                <w:sz w:val="22"/>
                <w:szCs w:val="22"/>
              </w:rPr>
            </w:pPr>
            <w:r>
              <w:rPr>
                <w:b/>
                <w:sz w:val="22"/>
                <w:szCs w:val="22"/>
              </w:rPr>
              <w:t>Национальная оборона</w:t>
            </w:r>
          </w:p>
        </w:tc>
        <w:tc>
          <w:tcPr>
            <w:tcW w:w="1783" w:type="dxa"/>
            <w:tcBorders>
              <w:top w:val="single" w:sz="4" w:space="0" w:color="000000"/>
              <w:left w:val="single" w:sz="4" w:space="0" w:color="000000"/>
              <w:bottom w:val="single" w:sz="4" w:space="0" w:color="000000"/>
            </w:tcBorders>
            <w:shd w:val="clear" w:color="auto" w:fill="auto"/>
          </w:tcPr>
          <w:p w:rsidR="00CF3AE9" w:rsidRDefault="0078047B" w:rsidP="00022762">
            <w:pPr>
              <w:snapToGrid w:val="0"/>
              <w:jc w:val="right"/>
              <w:rPr>
                <w:b/>
                <w:sz w:val="22"/>
                <w:szCs w:val="22"/>
              </w:rPr>
            </w:pPr>
            <w:r>
              <w:rPr>
                <w:b/>
                <w:sz w:val="22"/>
                <w:szCs w:val="22"/>
              </w:rPr>
              <w:t>122</w:t>
            </w:r>
            <w:r w:rsidR="007D08CF">
              <w:rPr>
                <w:b/>
                <w:sz w:val="22"/>
                <w:szCs w:val="22"/>
              </w:rPr>
              <w:t xml:space="preserve"> </w:t>
            </w:r>
            <w:r>
              <w:rPr>
                <w:b/>
                <w:sz w:val="22"/>
                <w:szCs w:val="22"/>
              </w:rPr>
              <w:t>7</w:t>
            </w:r>
            <w:r w:rsidR="00022762">
              <w:rPr>
                <w:b/>
                <w:sz w:val="22"/>
                <w:szCs w:val="22"/>
              </w:rPr>
              <w:t>00</w:t>
            </w:r>
            <w:r w:rsidR="007D08CF">
              <w:rPr>
                <w:b/>
                <w:sz w:val="22"/>
                <w:szCs w:val="22"/>
              </w:rPr>
              <w:t>,00</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CF3AE9" w:rsidRDefault="0078047B">
            <w:pPr>
              <w:snapToGrid w:val="0"/>
              <w:jc w:val="right"/>
              <w:rPr>
                <w:b/>
                <w:sz w:val="22"/>
                <w:szCs w:val="22"/>
              </w:rPr>
            </w:pPr>
            <w:r>
              <w:rPr>
                <w:b/>
                <w:sz w:val="22"/>
                <w:szCs w:val="22"/>
              </w:rPr>
              <w:t>127 0</w:t>
            </w:r>
            <w:r w:rsidR="007D08CF">
              <w:rPr>
                <w:b/>
                <w:sz w:val="22"/>
                <w:szCs w:val="22"/>
              </w:rPr>
              <w:t>00</w:t>
            </w:r>
            <w:r w:rsidR="00415C7E">
              <w:rPr>
                <w:b/>
                <w:sz w:val="22"/>
                <w:szCs w:val="22"/>
              </w:rPr>
              <w:t>,00</w:t>
            </w:r>
          </w:p>
        </w:tc>
      </w:tr>
      <w:tr w:rsidR="00CF3AE9" w:rsidTr="007403E5">
        <w:tc>
          <w:tcPr>
            <w:tcW w:w="831" w:type="dxa"/>
            <w:tcBorders>
              <w:top w:val="single" w:sz="4" w:space="0" w:color="000000"/>
              <w:left w:val="single" w:sz="4" w:space="0" w:color="000000"/>
              <w:bottom w:val="single" w:sz="4" w:space="0" w:color="000000"/>
            </w:tcBorders>
            <w:shd w:val="clear" w:color="auto" w:fill="auto"/>
          </w:tcPr>
          <w:p w:rsidR="00CF3AE9" w:rsidRDefault="00CF3AE9">
            <w:pPr>
              <w:snapToGrid w:val="0"/>
              <w:rPr>
                <w:sz w:val="22"/>
                <w:szCs w:val="22"/>
              </w:rPr>
            </w:pPr>
            <w:r>
              <w:rPr>
                <w:sz w:val="22"/>
                <w:szCs w:val="22"/>
              </w:rPr>
              <w:t>0203</w:t>
            </w:r>
          </w:p>
        </w:tc>
        <w:tc>
          <w:tcPr>
            <w:tcW w:w="6358" w:type="dxa"/>
            <w:tcBorders>
              <w:top w:val="single" w:sz="4" w:space="0" w:color="000000"/>
              <w:left w:val="single" w:sz="4" w:space="0" w:color="000000"/>
              <w:bottom w:val="single" w:sz="4" w:space="0" w:color="000000"/>
            </w:tcBorders>
            <w:shd w:val="clear" w:color="auto" w:fill="auto"/>
          </w:tcPr>
          <w:p w:rsidR="00CF3AE9" w:rsidRDefault="00CF3AE9">
            <w:pPr>
              <w:snapToGrid w:val="0"/>
              <w:rPr>
                <w:sz w:val="22"/>
                <w:szCs w:val="22"/>
              </w:rPr>
            </w:pPr>
            <w:r>
              <w:rPr>
                <w:sz w:val="22"/>
                <w:szCs w:val="22"/>
              </w:rPr>
              <w:t>Мобилизационная и вневойсковая подготовка</w:t>
            </w:r>
          </w:p>
        </w:tc>
        <w:tc>
          <w:tcPr>
            <w:tcW w:w="1783" w:type="dxa"/>
            <w:tcBorders>
              <w:top w:val="single" w:sz="4" w:space="0" w:color="000000"/>
              <w:left w:val="single" w:sz="4" w:space="0" w:color="000000"/>
              <w:bottom w:val="single" w:sz="4" w:space="0" w:color="000000"/>
            </w:tcBorders>
            <w:shd w:val="clear" w:color="auto" w:fill="auto"/>
          </w:tcPr>
          <w:p w:rsidR="00CF3AE9" w:rsidRDefault="00022762" w:rsidP="003E4047">
            <w:pPr>
              <w:snapToGrid w:val="0"/>
              <w:jc w:val="right"/>
              <w:rPr>
                <w:sz w:val="22"/>
                <w:szCs w:val="22"/>
              </w:rPr>
            </w:pPr>
            <w:r>
              <w:rPr>
                <w:sz w:val="22"/>
                <w:szCs w:val="22"/>
              </w:rPr>
              <w:t>1</w:t>
            </w:r>
            <w:r w:rsidR="003E4047">
              <w:rPr>
                <w:sz w:val="22"/>
                <w:szCs w:val="22"/>
              </w:rPr>
              <w:t>22</w:t>
            </w:r>
            <w:r w:rsidR="007D08CF">
              <w:rPr>
                <w:sz w:val="22"/>
                <w:szCs w:val="22"/>
              </w:rPr>
              <w:t xml:space="preserve"> </w:t>
            </w:r>
            <w:r w:rsidR="003E4047">
              <w:rPr>
                <w:sz w:val="22"/>
                <w:szCs w:val="22"/>
              </w:rPr>
              <w:t>7</w:t>
            </w:r>
            <w:r>
              <w:rPr>
                <w:sz w:val="22"/>
                <w:szCs w:val="22"/>
              </w:rPr>
              <w:t>00</w:t>
            </w:r>
            <w:r w:rsidR="00415C7E">
              <w:rPr>
                <w:sz w:val="22"/>
                <w:szCs w:val="22"/>
              </w:rPr>
              <w:t>,00</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CF3AE9" w:rsidRDefault="007D08CF" w:rsidP="003E4047">
            <w:pPr>
              <w:snapToGrid w:val="0"/>
              <w:jc w:val="right"/>
              <w:rPr>
                <w:sz w:val="22"/>
                <w:szCs w:val="22"/>
              </w:rPr>
            </w:pPr>
            <w:r>
              <w:rPr>
                <w:sz w:val="22"/>
                <w:szCs w:val="22"/>
              </w:rPr>
              <w:t>1</w:t>
            </w:r>
            <w:r w:rsidR="003E4047">
              <w:rPr>
                <w:sz w:val="22"/>
                <w:szCs w:val="22"/>
              </w:rPr>
              <w:t>27 0</w:t>
            </w:r>
            <w:r>
              <w:rPr>
                <w:sz w:val="22"/>
                <w:szCs w:val="22"/>
              </w:rPr>
              <w:t>00</w:t>
            </w:r>
            <w:r w:rsidR="00415C7E">
              <w:rPr>
                <w:sz w:val="22"/>
                <w:szCs w:val="22"/>
              </w:rPr>
              <w:t>,00</w:t>
            </w:r>
          </w:p>
        </w:tc>
      </w:tr>
      <w:tr w:rsidR="00CF3AE9" w:rsidTr="007403E5">
        <w:tc>
          <w:tcPr>
            <w:tcW w:w="831" w:type="dxa"/>
            <w:tcBorders>
              <w:top w:val="single" w:sz="4" w:space="0" w:color="000000"/>
              <w:left w:val="single" w:sz="4" w:space="0" w:color="000000"/>
              <w:bottom w:val="single" w:sz="4" w:space="0" w:color="000000"/>
            </w:tcBorders>
            <w:shd w:val="clear" w:color="auto" w:fill="auto"/>
          </w:tcPr>
          <w:p w:rsidR="00CF3AE9" w:rsidRDefault="00CF3AE9">
            <w:pPr>
              <w:snapToGrid w:val="0"/>
              <w:rPr>
                <w:b/>
                <w:sz w:val="22"/>
                <w:szCs w:val="22"/>
              </w:rPr>
            </w:pPr>
            <w:r>
              <w:rPr>
                <w:b/>
                <w:sz w:val="22"/>
                <w:szCs w:val="22"/>
              </w:rPr>
              <w:t>0300</w:t>
            </w:r>
          </w:p>
        </w:tc>
        <w:tc>
          <w:tcPr>
            <w:tcW w:w="6358" w:type="dxa"/>
            <w:tcBorders>
              <w:top w:val="single" w:sz="4" w:space="0" w:color="000000"/>
              <w:left w:val="single" w:sz="4" w:space="0" w:color="000000"/>
              <w:bottom w:val="single" w:sz="4" w:space="0" w:color="000000"/>
            </w:tcBorders>
            <w:shd w:val="clear" w:color="auto" w:fill="auto"/>
          </w:tcPr>
          <w:p w:rsidR="00CF3AE9" w:rsidRDefault="00CF3AE9">
            <w:pPr>
              <w:snapToGrid w:val="0"/>
              <w:rPr>
                <w:b/>
                <w:sz w:val="22"/>
                <w:szCs w:val="22"/>
              </w:rPr>
            </w:pPr>
            <w:r>
              <w:rPr>
                <w:b/>
                <w:sz w:val="22"/>
                <w:szCs w:val="22"/>
              </w:rPr>
              <w:t>Национальная безопасность и правоохранительная деятельность</w:t>
            </w:r>
          </w:p>
        </w:tc>
        <w:tc>
          <w:tcPr>
            <w:tcW w:w="1783" w:type="dxa"/>
            <w:tcBorders>
              <w:top w:val="single" w:sz="4" w:space="0" w:color="000000"/>
              <w:left w:val="single" w:sz="4" w:space="0" w:color="000000"/>
              <w:bottom w:val="single" w:sz="4" w:space="0" w:color="000000"/>
            </w:tcBorders>
            <w:shd w:val="clear" w:color="auto" w:fill="auto"/>
          </w:tcPr>
          <w:p w:rsidR="00CF3AE9" w:rsidRDefault="00CF3AE9">
            <w:pPr>
              <w:snapToGrid w:val="0"/>
              <w:jc w:val="right"/>
              <w:rPr>
                <w:b/>
                <w:sz w:val="22"/>
                <w:szCs w:val="22"/>
              </w:rPr>
            </w:pPr>
            <w:r>
              <w:rPr>
                <w:b/>
                <w:sz w:val="22"/>
                <w:szCs w:val="22"/>
              </w:rPr>
              <w:t>16600,00</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CF3AE9" w:rsidRDefault="00CF3AE9">
            <w:pPr>
              <w:snapToGrid w:val="0"/>
              <w:jc w:val="right"/>
              <w:rPr>
                <w:b/>
                <w:sz w:val="22"/>
                <w:szCs w:val="22"/>
              </w:rPr>
            </w:pPr>
            <w:r>
              <w:rPr>
                <w:b/>
                <w:sz w:val="22"/>
                <w:szCs w:val="22"/>
              </w:rPr>
              <w:t>16600,00</w:t>
            </w:r>
          </w:p>
        </w:tc>
      </w:tr>
      <w:tr w:rsidR="00CF3AE9" w:rsidTr="007403E5">
        <w:tc>
          <w:tcPr>
            <w:tcW w:w="831" w:type="dxa"/>
            <w:tcBorders>
              <w:top w:val="single" w:sz="4" w:space="0" w:color="000000"/>
              <w:left w:val="single" w:sz="4" w:space="0" w:color="000000"/>
              <w:bottom w:val="single" w:sz="4" w:space="0" w:color="000000"/>
            </w:tcBorders>
            <w:shd w:val="clear" w:color="auto" w:fill="auto"/>
          </w:tcPr>
          <w:p w:rsidR="00CF3AE9" w:rsidRDefault="00CF3AE9">
            <w:pPr>
              <w:snapToGrid w:val="0"/>
              <w:rPr>
                <w:sz w:val="22"/>
                <w:szCs w:val="22"/>
              </w:rPr>
            </w:pPr>
            <w:r>
              <w:rPr>
                <w:sz w:val="22"/>
                <w:szCs w:val="22"/>
              </w:rPr>
              <w:t>0309</w:t>
            </w:r>
          </w:p>
        </w:tc>
        <w:tc>
          <w:tcPr>
            <w:tcW w:w="6358" w:type="dxa"/>
            <w:tcBorders>
              <w:top w:val="single" w:sz="4" w:space="0" w:color="000000"/>
              <w:left w:val="single" w:sz="4" w:space="0" w:color="000000"/>
              <w:bottom w:val="single" w:sz="4" w:space="0" w:color="000000"/>
            </w:tcBorders>
            <w:shd w:val="clear" w:color="auto" w:fill="auto"/>
          </w:tcPr>
          <w:p w:rsidR="00CF3AE9" w:rsidRDefault="00CF3AE9">
            <w:pPr>
              <w:snapToGrid w:val="0"/>
              <w:rPr>
                <w:color w:val="000000"/>
                <w:sz w:val="22"/>
                <w:szCs w:val="22"/>
              </w:rPr>
            </w:pPr>
            <w:r>
              <w:rPr>
                <w:sz w:val="22"/>
                <w:szCs w:val="22"/>
              </w:rPr>
              <w:t>Защита населения и территории от чрезвычайных ситуаций природного и техногенного характера, гражданская оборона</w:t>
            </w:r>
            <w:r>
              <w:rPr>
                <w:color w:val="000000"/>
                <w:sz w:val="22"/>
                <w:szCs w:val="22"/>
              </w:rPr>
              <w:t xml:space="preserve"> </w:t>
            </w:r>
          </w:p>
        </w:tc>
        <w:tc>
          <w:tcPr>
            <w:tcW w:w="1783" w:type="dxa"/>
            <w:tcBorders>
              <w:top w:val="single" w:sz="4" w:space="0" w:color="000000"/>
              <w:left w:val="single" w:sz="4" w:space="0" w:color="000000"/>
              <w:bottom w:val="single" w:sz="4" w:space="0" w:color="000000"/>
            </w:tcBorders>
            <w:shd w:val="clear" w:color="auto" w:fill="auto"/>
          </w:tcPr>
          <w:p w:rsidR="00CF3AE9" w:rsidRDefault="00CF3AE9">
            <w:pPr>
              <w:snapToGrid w:val="0"/>
              <w:jc w:val="right"/>
              <w:rPr>
                <w:sz w:val="22"/>
                <w:szCs w:val="22"/>
              </w:rPr>
            </w:pPr>
            <w:r>
              <w:rPr>
                <w:sz w:val="22"/>
                <w:szCs w:val="22"/>
              </w:rPr>
              <w:t>10000,00</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CF3AE9" w:rsidRDefault="00CF3AE9">
            <w:pPr>
              <w:snapToGrid w:val="0"/>
              <w:jc w:val="right"/>
              <w:rPr>
                <w:sz w:val="22"/>
                <w:szCs w:val="22"/>
              </w:rPr>
            </w:pPr>
            <w:r>
              <w:rPr>
                <w:sz w:val="22"/>
                <w:szCs w:val="22"/>
              </w:rPr>
              <w:t>10000,00</w:t>
            </w:r>
          </w:p>
        </w:tc>
      </w:tr>
      <w:tr w:rsidR="00CF3AE9" w:rsidTr="007403E5">
        <w:tc>
          <w:tcPr>
            <w:tcW w:w="831" w:type="dxa"/>
            <w:tcBorders>
              <w:top w:val="single" w:sz="4" w:space="0" w:color="000000"/>
              <w:left w:val="single" w:sz="4" w:space="0" w:color="000000"/>
              <w:bottom w:val="single" w:sz="4" w:space="0" w:color="000000"/>
            </w:tcBorders>
            <w:shd w:val="clear" w:color="auto" w:fill="auto"/>
          </w:tcPr>
          <w:p w:rsidR="00CF3AE9" w:rsidRDefault="00CF3AE9">
            <w:pPr>
              <w:snapToGrid w:val="0"/>
              <w:rPr>
                <w:sz w:val="22"/>
                <w:szCs w:val="22"/>
              </w:rPr>
            </w:pPr>
            <w:r>
              <w:rPr>
                <w:sz w:val="22"/>
                <w:szCs w:val="22"/>
              </w:rPr>
              <w:t>0314</w:t>
            </w:r>
          </w:p>
        </w:tc>
        <w:tc>
          <w:tcPr>
            <w:tcW w:w="6358" w:type="dxa"/>
            <w:tcBorders>
              <w:top w:val="single" w:sz="4" w:space="0" w:color="000000"/>
              <w:left w:val="single" w:sz="4" w:space="0" w:color="000000"/>
              <w:bottom w:val="single" w:sz="4" w:space="0" w:color="000000"/>
            </w:tcBorders>
            <w:shd w:val="clear" w:color="auto" w:fill="auto"/>
          </w:tcPr>
          <w:p w:rsidR="00CF3AE9" w:rsidRDefault="00CF3AE9">
            <w:pPr>
              <w:snapToGrid w:val="0"/>
              <w:rPr>
                <w:sz w:val="22"/>
                <w:szCs w:val="22"/>
              </w:rPr>
            </w:pPr>
            <w:r>
              <w:rPr>
                <w:sz w:val="22"/>
                <w:szCs w:val="22"/>
              </w:rPr>
              <w:t xml:space="preserve">Другие вопросы в области национальной безопасности. </w:t>
            </w:r>
          </w:p>
          <w:p w:rsidR="00CF3AE9" w:rsidRDefault="00CF3AE9">
            <w:pPr>
              <w:rPr>
                <w:sz w:val="22"/>
                <w:szCs w:val="22"/>
              </w:rPr>
            </w:pPr>
            <w:r>
              <w:rPr>
                <w:sz w:val="22"/>
                <w:szCs w:val="22"/>
              </w:rPr>
              <w:t>Профилактика правонарушений, противодействие наркомании, терроризму и экстремизму на территории сельского поселения</w:t>
            </w:r>
          </w:p>
        </w:tc>
        <w:tc>
          <w:tcPr>
            <w:tcW w:w="1783" w:type="dxa"/>
            <w:tcBorders>
              <w:top w:val="single" w:sz="4" w:space="0" w:color="000000"/>
              <w:left w:val="single" w:sz="4" w:space="0" w:color="000000"/>
              <w:bottom w:val="single" w:sz="4" w:space="0" w:color="000000"/>
            </w:tcBorders>
            <w:shd w:val="clear" w:color="auto" w:fill="auto"/>
          </w:tcPr>
          <w:p w:rsidR="00CF3AE9" w:rsidRDefault="00CF3AE9">
            <w:pPr>
              <w:snapToGrid w:val="0"/>
              <w:jc w:val="right"/>
              <w:rPr>
                <w:sz w:val="22"/>
                <w:szCs w:val="22"/>
              </w:rPr>
            </w:pPr>
            <w:r>
              <w:rPr>
                <w:sz w:val="22"/>
                <w:szCs w:val="22"/>
              </w:rPr>
              <w:t>6600,00</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CF3AE9" w:rsidRDefault="00CF3AE9">
            <w:pPr>
              <w:snapToGrid w:val="0"/>
              <w:jc w:val="right"/>
              <w:rPr>
                <w:sz w:val="22"/>
                <w:szCs w:val="22"/>
              </w:rPr>
            </w:pPr>
            <w:r>
              <w:rPr>
                <w:sz w:val="22"/>
                <w:szCs w:val="22"/>
              </w:rPr>
              <w:t>6600,00</w:t>
            </w:r>
          </w:p>
        </w:tc>
      </w:tr>
      <w:tr w:rsidR="00CF3AE9" w:rsidTr="007403E5">
        <w:tc>
          <w:tcPr>
            <w:tcW w:w="831" w:type="dxa"/>
            <w:tcBorders>
              <w:top w:val="single" w:sz="4" w:space="0" w:color="000000"/>
              <w:left w:val="single" w:sz="4" w:space="0" w:color="000000"/>
              <w:bottom w:val="single" w:sz="4" w:space="0" w:color="000000"/>
            </w:tcBorders>
            <w:shd w:val="clear" w:color="auto" w:fill="auto"/>
          </w:tcPr>
          <w:p w:rsidR="00CF3AE9" w:rsidRDefault="00CF3AE9" w:rsidP="00593010">
            <w:pPr>
              <w:snapToGrid w:val="0"/>
              <w:rPr>
                <w:b/>
                <w:sz w:val="22"/>
                <w:szCs w:val="22"/>
              </w:rPr>
            </w:pPr>
            <w:r>
              <w:rPr>
                <w:b/>
                <w:sz w:val="22"/>
                <w:szCs w:val="22"/>
              </w:rPr>
              <w:t>04</w:t>
            </w:r>
            <w:r w:rsidR="00593010">
              <w:rPr>
                <w:b/>
                <w:sz w:val="22"/>
                <w:szCs w:val="22"/>
              </w:rPr>
              <w:t>12</w:t>
            </w:r>
          </w:p>
        </w:tc>
        <w:tc>
          <w:tcPr>
            <w:tcW w:w="6358" w:type="dxa"/>
            <w:tcBorders>
              <w:top w:val="single" w:sz="4" w:space="0" w:color="000000"/>
              <w:left w:val="single" w:sz="4" w:space="0" w:color="000000"/>
              <w:bottom w:val="single" w:sz="4" w:space="0" w:color="000000"/>
            </w:tcBorders>
            <w:shd w:val="clear" w:color="auto" w:fill="auto"/>
          </w:tcPr>
          <w:p w:rsidR="00CF3AE9" w:rsidRDefault="00593010">
            <w:pPr>
              <w:snapToGrid w:val="0"/>
              <w:rPr>
                <w:b/>
                <w:sz w:val="22"/>
                <w:szCs w:val="22"/>
              </w:rPr>
            </w:pPr>
            <w:r>
              <w:rPr>
                <w:b/>
                <w:sz w:val="22"/>
                <w:szCs w:val="22"/>
              </w:rPr>
              <w:t xml:space="preserve">Другие вопросы в области </w:t>
            </w:r>
            <w:proofErr w:type="spellStart"/>
            <w:r>
              <w:rPr>
                <w:b/>
                <w:sz w:val="22"/>
                <w:szCs w:val="22"/>
              </w:rPr>
              <w:t>нац</w:t>
            </w:r>
            <w:proofErr w:type="gramStart"/>
            <w:r>
              <w:rPr>
                <w:b/>
                <w:sz w:val="22"/>
                <w:szCs w:val="22"/>
              </w:rPr>
              <w:t>.э</w:t>
            </w:r>
            <w:proofErr w:type="gramEnd"/>
            <w:r>
              <w:rPr>
                <w:b/>
                <w:sz w:val="22"/>
                <w:szCs w:val="22"/>
              </w:rPr>
              <w:t>кономики</w:t>
            </w:r>
            <w:proofErr w:type="spellEnd"/>
            <w:r>
              <w:rPr>
                <w:b/>
                <w:sz w:val="22"/>
                <w:szCs w:val="22"/>
              </w:rPr>
              <w:t xml:space="preserve"> - Ген.план</w:t>
            </w:r>
          </w:p>
        </w:tc>
        <w:tc>
          <w:tcPr>
            <w:tcW w:w="1783" w:type="dxa"/>
            <w:tcBorders>
              <w:top w:val="single" w:sz="4" w:space="0" w:color="000000"/>
              <w:left w:val="single" w:sz="4" w:space="0" w:color="000000"/>
              <w:bottom w:val="single" w:sz="4" w:space="0" w:color="000000"/>
            </w:tcBorders>
            <w:shd w:val="clear" w:color="auto" w:fill="auto"/>
          </w:tcPr>
          <w:p w:rsidR="00CF3AE9" w:rsidRDefault="00593010">
            <w:pPr>
              <w:snapToGrid w:val="0"/>
              <w:jc w:val="right"/>
              <w:rPr>
                <w:b/>
                <w:sz w:val="22"/>
                <w:szCs w:val="22"/>
              </w:rPr>
            </w:pPr>
            <w:r>
              <w:rPr>
                <w:b/>
                <w:sz w:val="22"/>
                <w:szCs w:val="22"/>
              </w:rPr>
              <w:t>218 610,00</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CF3AE9" w:rsidRDefault="00593010">
            <w:pPr>
              <w:snapToGrid w:val="0"/>
              <w:jc w:val="right"/>
              <w:rPr>
                <w:b/>
                <w:sz w:val="22"/>
                <w:szCs w:val="22"/>
              </w:rPr>
            </w:pPr>
            <w:r>
              <w:rPr>
                <w:b/>
                <w:sz w:val="22"/>
                <w:szCs w:val="22"/>
              </w:rPr>
              <w:t>218 610,00</w:t>
            </w:r>
          </w:p>
        </w:tc>
      </w:tr>
      <w:tr w:rsidR="00CF3AE9" w:rsidTr="007403E5">
        <w:tc>
          <w:tcPr>
            <w:tcW w:w="831" w:type="dxa"/>
            <w:tcBorders>
              <w:top w:val="single" w:sz="4" w:space="0" w:color="000000"/>
              <w:left w:val="single" w:sz="4" w:space="0" w:color="000000"/>
              <w:bottom w:val="single" w:sz="4" w:space="0" w:color="000000"/>
            </w:tcBorders>
            <w:shd w:val="clear" w:color="auto" w:fill="auto"/>
          </w:tcPr>
          <w:p w:rsidR="00CF3AE9" w:rsidRDefault="00CF3AE9">
            <w:pPr>
              <w:snapToGrid w:val="0"/>
              <w:rPr>
                <w:b/>
                <w:sz w:val="22"/>
                <w:szCs w:val="22"/>
              </w:rPr>
            </w:pPr>
            <w:r>
              <w:rPr>
                <w:b/>
                <w:sz w:val="22"/>
                <w:szCs w:val="22"/>
              </w:rPr>
              <w:t>0500</w:t>
            </w:r>
          </w:p>
        </w:tc>
        <w:tc>
          <w:tcPr>
            <w:tcW w:w="6358" w:type="dxa"/>
            <w:tcBorders>
              <w:top w:val="single" w:sz="4" w:space="0" w:color="000000"/>
              <w:left w:val="single" w:sz="4" w:space="0" w:color="000000"/>
              <w:bottom w:val="single" w:sz="4" w:space="0" w:color="000000"/>
            </w:tcBorders>
            <w:shd w:val="clear" w:color="auto" w:fill="auto"/>
          </w:tcPr>
          <w:p w:rsidR="00CF3AE9" w:rsidRDefault="00CF3AE9">
            <w:pPr>
              <w:snapToGrid w:val="0"/>
              <w:rPr>
                <w:b/>
                <w:sz w:val="22"/>
                <w:szCs w:val="22"/>
              </w:rPr>
            </w:pPr>
            <w:r>
              <w:rPr>
                <w:b/>
                <w:sz w:val="22"/>
                <w:szCs w:val="22"/>
              </w:rPr>
              <w:t>Жилищно-коммунальное хозяйство</w:t>
            </w:r>
          </w:p>
        </w:tc>
        <w:tc>
          <w:tcPr>
            <w:tcW w:w="1783" w:type="dxa"/>
            <w:tcBorders>
              <w:top w:val="single" w:sz="4" w:space="0" w:color="000000"/>
              <w:left w:val="single" w:sz="4" w:space="0" w:color="000000"/>
              <w:bottom w:val="single" w:sz="4" w:space="0" w:color="000000"/>
            </w:tcBorders>
            <w:shd w:val="clear" w:color="auto" w:fill="auto"/>
          </w:tcPr>
          <w:p w:rsidR="00CF3AE9" w:rsidRDefault="00A263C2" w:rsidP="00415C7E">
            <w:pPr>
              <w:snapToGrid w:val="0"/>
              <w:jc w:val="center"/>
              <w:rPr>
                <w:b/>
                <w:sz w:val="22"/>
                <w:szCs w:val="22"/>
              </w:rPr>
            </w:pPr>
            <w:r>
              <w:rPr>
                <w:b/>
                <w:sz w:val="22"/>
                <w:szCs w:val="22"/>
              </w:rPr>
              <w:t xml:space="preserve">         562600,79</w:t>
            </w:r>
            <w:r w:rsidR="0034534B">
              <w:rPr>
                <w:b/>
                <w:sz w:val="22"/>
                <w:szCs w:val="22"/>
              </w:rPr>
              <w:t xml:space="preserve">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CF3AE9" w:rsidRDefault="00305060">
            <w:pPr>
              <w:snapToGrid w:val="0"/>
              <w:jc w:val="right"/>
              <w:rPr>
                <w:b/>
                <w:sz w:val="22"/>
                <w:szCs w:val="22"/>
              </w:rPr>
            </w:pPr>
            <w:r>
              <w:rPr>
                <w:b/>
                <w:sz w:val="22"/>
                <w:szCs w:val="22"/>
              </w:rPr>
              <w:t>562 600,79</w:t>
            </w:r>
          </w:p>
        </w:tc>
      </w:tr>
      <w:tr w:rsidR="00CF3AE9" w:rsidTr="007403E5">
        <w:tc>
          <w:tcPr>
            <w:tcW w:w="831" w:type="dxa"/>
            <w:tcBorders>
              <w:top w:val="single" w:sz="4" w:space="0" w:color="000000"/>
              <w:left w:val="single" w:sz="4" w:space="0" w:color="000000"/>
              <w:bottom w:val="single" w:sz="4" w:space="0" w:color="000000"/>
            </w:tcBorders>
            <w:shd w:val="clear" w:color="auto" w:fill="auto"/>
          </w:tcPr>
          <w:p w:rsidR="00CF3AE9" w:rsidRDefault="00CF3AE9">
            <w:pPr>
              <w:snapToGrid w:val="0"/>
              <w:rPr>
                <w:b/>
                <w:sz w:val="22"/>
                <w:szCs w:val="22"/>
              </w:rPr>
            </w:pPr>
          </w:p>
        </w:tc>
        <w:tc>
          <w:tcPr>
            <w:tcW w:w="6358" w:type="dxa"/>
            <w:tcBorders>
              <w:top w:val="single" w:sz="4" w:space="0" w:color="000000"/>
              <w:left w:val="single" w:sz="4" w:space="0" w:color="000000"/>
              <w:bottom w:val="single" w:sz="4" w:space="0" w:color="000000"/>
            </w:tcBorders>
            <w:shd w:val="clear" w:color="auto" w:fill="auto"/>
          </w:tcPr>
          <w:p w:rsidR="00CF3AE9" w:rsidRDefault="00CF3AE9">
            <w:pPr>
              <w:snapToGrid w:val="0"/>
              <w:rPr>
                <w:sz w:val="22"/>
                <w:szCs w:val="22"/>
              </w:rPr>
            </w:pPr>
            <w:r>
              <w:rPr>
                <w:sz w:val="22"/>
                <w:szCs w:val="22"/>
              </w:rPr>
              <w:t>в том числе:</w:t>
            </w:r>
          </w:p>
        </w:tc>
        <w:tc>
          <w:tcPr>
            <w:tcW w:w="1783" w:type="dxa"/>
            <w:tcBorders>
              <w:top w:val="single" w:sz="4" w:space="0" w:color="000000"/>
              <w:left w:val="single" w:sz="4" w:space="0" w:color="000000"/>
              <w:bottom w:val="single" w:sz="4" w:space="0" w:color="000000"/>
            </w:tcBorders>
            <w:shd w:val="clear" w:color="auto" w:fill="auto"/>
          </w:tcPr>
          <w:p w:rsidR="00CF3AE9" w:rsidRDefault="00CF3AE9">
            <w:pPr>
              <w:snapToGrid w:val="0"/>
              <w:jc w:val="right"/>
              <w:rPr>
                <w:b/>
                <w:sz w:val="22"/>
                <w:szCs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CF3AE9" w:rsidRDefault="00CF3AE9">
            <w:pPr>
              <w:snapToGrid w:val="0"/>
              <w:jc w:val="right"/>
              <w:rPr>
                <w:b/>
                <w:sz w:val="22"/>
                <w:szCs w:val="22"/>
              </w:rPr>
            </w:pPr>
          </w:p>
        </w:tc>
      </w:tr>
      <w:tr w:rsidR="00CF3AE9" w:rsidTr="007403E5">
        <w:tc>
          <w:tcPr>
            <w:tcW w:w="831" w:type="dxa"/>
            <w:tcBorders>
              <w:top w:val="single" w:sz="4" w:space="0" w:color="000000"/>
              <w:left w:val="single" w:sz="4" w:space="0" w:color="000000"/>
              <w:bottom w:val="single" w:sz="4" w:space="0" w:color="000000"/>
            </w:tcBorders>
            <w:shd w:val="clear" w:color="auto" w:fill="auto"/>
          </w:tcPr>
          <w:p w:rsidR="00CF3AE9" w:rsidRDefault="00CF3AE9">
            <w:pPr>
              <w:snapToGrid w:val="0"/>
              <w:rPr>
                <w:sz w:val="22"/>
                <w:szCs w:val="22"/>
              </w:rPr>
            </w:pPr>
            <w:r>
              <w:rPr>
                <w:sz w:val="22"/>
                <w:szCs w:val="22"/>
              </w:rPr>
              <w:t>0503</w:t>
            </w:r>
          </w:p>
        </w:tc>
        <w:tc>
          <w:tcPr>
            <w:tcW w:w="6358" w:type="dxa"/>
            <w:tcBorders>
              <w:top w:val="single" w:sz="4" w:space="0" w:color="000000"/>
              <w:left w:val="single" w:sz="4" w:space="0" w:color="000000"/>
              <w:bottom w:val="single" w:sz="4" w:space="0" w:color="000000"/>
            </w:tcBorders>
            <w:shd w:val="clear" w:color="auto" w:fill="auto"/>
          </w:tcPr>
          <w:p w:rsidR="00CF3AE9" w:rsidRDefault="00CF3AE9">
            <w:pPr>
              <w:snapToGrid w:val="0"/>
              <w:rPr>
                <w:color w:val="000000"/>
                <w:sz w:val="22"/>
                <w:szCs w:val="22"/>
              </w:rPr>
            </w:pPr>
            <w:r>
              <w:rPr>
                <w:color w:val="000000"/>
                <w:sz w:val="22"/>
                <w:szCs w:val="22"/>
              </w:rPr>
              <w:t>Благоустройство</w:t>
            </w:r>
          </w:p>
        </w:tc>
        <w:tc>
          <w:tcPr>
            <w:tcW w:w="1783" w:type="dxa"/>
            <w:tcBorders>
              <w:top w:val="single" w:sz="4" w:space="0" w:color="000000"/>
              <w:left w:val="single" w:sz="4" w:space="0" w:color="000000"/>
              <w:bottom w:val="single" w:sz="4" w:space="0" w:color="000000"/>
            </w:tcBorders>
            <w:shd w:val="clear" w:color="auto" w:fill="auto"/>
          </w:tcPr>
          <w:p w:rsidR="00CF3AE9" w:rsidRDefault="00305060">
            <w:pPr>
              <w:snapToGrid w:val="0"/>
              <w:jc w:val="right"/>
              <w:rPr>
                <w:sz w:val="22"/>
                <w:szCs w:val="22"/>
              </w:rPr>
            </w:pPr>
            <w:r>
              <w:rPr>
                <w:sz w:val="22"/>
                <w:szCs w:val="22"/>
              </w:rPr>
              <w:t>562 600,79</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CF3AE9" w:rsidRDefault="00FF67CA">
            <w:pPr>
              <w:snapToGrid w:val="0"/>
              <w:jc w:val="right"/>
              <w:rPr>
                <w:sz w:val="22"/>
                <w:szCs w:val="22"/>
              </w:rPr>
            </w:pPr>
            <w:r>
              <w:rPr>
                <w:sz w:val="22"/>
                <w:szCs w:val="22"/>
              </w:rPr>
              <w:t>562600,79</w:t>
            </w:r>
          </w:p>
        </w:tc>
      </w:tr>
      <w:tr w:rsidR="00CF3AE9" w:rsidTr="007403E5">
        <w:tc>
          <w:tcPr>
            <w:tcW w:w="831" w:type="dxa"/>
            <w:tcBorders>
              <w:top w:val="single" w:sz="4" w:space="0" w:color="000000"/>
              <w:left w:val="single" w:sz="4" w:space="0" w:color="000000"/>
              <w:bottom w:val="single" w:sz="4" w:space="0" w:color="000000"/>
            </w:tcBorders>
            <w:shd w:val="clear" w:color="auto" w:fill="auto"/>
          </w:tcPr>
          <w:p w:rsidR="00CF3AE9" w:rsidRDefault="00CF3AE9">
            <w:pPr>
              <w:snapToGrid w:val="0"/>
              <w:rPr>
                <w:b/>
                <w:sz w:val="22"/>
                <w:szCs w:val="22"/>
              </w:rPr>
            </w:pPr>
            <w:r>
              <w:rPr>
                <w:b/>
                <w:sz w:val="22"/>
                <w:szCs w:val="22"/>
              </w:rPr>
              <w:t>0800</w:t>
            </w:r>
          </w:p>
        </w:tc>
        <w:tc>
          <w:tcPr>
            <w:tcW w:w="6358" w:type="dxa"/>
            <w:tcBorders>
              <w:top w:val="single" w:sz="4" w:space="0" w:color="000000"/>
              <w:left w:val="single" w:sz="4" w:space="0" w:color="000000"/>
              <w:bottom w:val="single" w:sz="4" w:space="0" w:color="000000"/>
            </w:tcBorders>
            <w:shd w:val="clear" w:color="auto" w:fill="auto"/>
          </w:tcPr>
          <w:p w:rsidR="00CF3AE9" w:rsidRDefault="00CF3AE9">
            <w:pPr>
              <w:snapToGrid w:val="0"/>
              <w:rPr>
                <w:b/>
                <w:sz w:val="22"/>
                <w:szCs w:val="22"/>
              </w:rPr>
            </w:pPr>
            <w:r>
              <w:rPr>
                <w:b/>
                <w:sz w:val="22"/>
                <w:szCs w:val="22"/>
              </w:rPr>
              <w:t>Культура, кинематография</w:t>
            </w:r>
          </w:p>
        </w:tc>
        <w:tc>
          <w:tcPr>
            <w:tcW w:w="1783" w:type="dxa"/>
            <w:tcBorders>
              <w:top w:val="single" w:sz="4" w:space="0" w:color="000000"/>
              <w:left w:val="single" w:sz="4" w:space="0" w:color="000000"/>
              <w:bottom w:val="single" w:sz="4" w:space="0" w:color="000000"/>
            </w:tcBorders>
            <w:shd w:val="clear" w:color="auto" w:fill="auto"/>
          </w:tcPr>
          <w:p w:rsidR="00CF3AE9" w:rsidRDefault="00D21847" w:rsidP="009F5EFA">
            <w:pPr>
              <w:tabs>
                <w:tab w:val="center" w:pos="783"/>
                <w:tab w:val="right" w:pos="1567"/>
              </w:tabs>
              <w:snapToGrid w:val="0"/>
              <w:rPr>
                <w:b/>
                <w:sz w:val="22"/>
                <w:szCs w:val="22"/>
              </w:rPr>
            </w:pPr>
            <w:r>
              <w:rPr>
                <w:b/>
                <w:sz w:val="22"/>
                <w:szCs w:val="22"/>
              </w:rPr>
              <w:t xml:space="preserve">           </w:t>
            </w:r>
            <w:r w:rsidR="009F5EFA">
              <w:rPr>
                <w:b/>
                <w:sz w:val="22"/>
                <w:szCs w:val="22"/>
              </w:rPr>
              <w:t>864178,00</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CF3AE9" w:rsidRDefault="009F5EFA">
            <w:pPr>
              <w:snapToGrid w:val="0"/>
              <w:jc w:val="right"/>
              <w:rPr>
                <w:b/>
                <w:sz w:val="22"/>
                <w:szCs w:val="22"/>
              </w:rPr>
            </w:pPr>
            <w:r>
              <w:rPr>
                <w:b/>
                <w:sz w:val="22"/>
                <w:szCs w:val="22"/>
              </w:rPr>
              <w:t>864178,00</w:t>
            </w:r>
          </w:p>
        </w:tc>
      </w:tr>
      <w:tr w:rsidR="00CF3AE9" w:rsidTr="007403E5">
        <w:tc>
          <w:tcPr>
            <w:tcW w:w="831" w:type="dxa"/>
            <w:tcBorders>
              <w:top w:val="single" w:sz="4" w:space="0" w:color="000000"/>
              <w:left w:val="single" w:sz="4" w:space="0" w:color="000000"/>
              <w:bottom w:val="single" w:sz="4" w:space="0" w:color="000000"/>
            </w:tcBorders>
            <w:shd w:val="clear" w:color="auto" w:fill="auto"/>
          </w:tcPr>
          <w:p w:rsidR="00CF3AE9" w:rsidRDefault="00CF3AE9">
            <w:pPr>
              <w:snapToGrid w:val="0"/>
              <w:rPr>
                <w:b/>
                <w:sz w:val="22"/>
                <w:szCs w:val="22"/>
              </w:rPr>
            </w:pPr>
          </w:p>
        </w:tc>
        <w:tc>
          <w:tcPr>
            <w:tcW w:w="6358" w:type="dxa"/>
            <w:tcBorders>
              <w:top w:val="single" w:sz="4" w:space="0" w:color="000000"/>
              <w:left w:val="single" w:sz="4" w:space="0" w:color="000000"/>
              <w:bottom w:val="single" w:sz="4" w:space="0" w:color="000000"/>
            </w:tcBorders>
            <w:shd w:val="clear" w:color="auto" w:fill="auto"/>
          </w:tcPr>
          <w:p w:rsidR="00CF3AE9" w:rsidRDefault="00CF3AE9">
            <w:pPr>
              <w:snapToGrid w:val="0"/>
              <w:rPr>
                <w:sz w:val="22"/>
                <w:szCs w:val="22"/>
              </w:rPr>
            </w:pPr>
            <w:r>
              <w:rPr>
                <w:sz w:val="22"/>
                <w:szCs w:val="22"/>
              </w:rPr>
              <w:t>в том числе:</w:t>
            </w:r>
          </w:p>
        </w:tc>
        <w:tc>
          <w:tcPr>
            <w:tcW w:w="1783" w:type="dxa"/>
            <w:tcBorders>
              <w:top w:val="single" w:sz="4" w:space="0" w:color="000000"/>
              <w:left w:val="single" w:sz="4" w:space="0" w:color="000000"/>
              <w:bottom w:val="single" w:sz="4" w:space="0" w:color="000000"/>
            </w:tcBorders>
            <w:shd w:val="clear" w:color="auto" w:fill="auto"/>
          </w:tcPr>
          <w:p w:rsidR="00CF3AE9" w:rsidRDefault="00CF3AE9">
            <w:pPr>
              <w:snapToGrid w:val="0"/>
              <w:jc w:val="right"/>
              <w:rPr>
                <w:b/>
                <w:sz w:val="22"/>
                <w:szCs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CF3AE9" w:rsidRDefault="00CF3AE9">
            <w:pPr>
              <w:snapToGrid w:val="0"/>
              <w:jc w:val="right"/>
              <w:rPr>
                <w:b/>
                <w:sz w:val="22"/>
                <w:szCs w:val="22"/>
              </w:rPr>
            </w:pPr>
          </w:p>
        </w:tc>
      </w:tr>
      <w:tr w:rsidR="00CF3AE9" w:rsidTr="007403E5">
        <w:tc>
          <w:tcPr>
            <w:tcW w:w="831" w:type="dxa"/>
            <w:tcBorders>
              <w:top w:val="single" w:sz="4" w:space="0" w:color="000000"/>
              <w:left w:val="single" w:sz="4" w:space="0" w:color="000000"/>
              <w:bottom w:val="single" w:sz="4" w:space="0" w:color="000000"/>
            </w:tcBorders>
            <w:shd w:val="clear" w:color="auto" w:fill="auto"/>
          </w:tcPr>
          <w:p w:rsidR="00CF3AE9" w:rsidRDefault="00CF3AE9">
            <w:pPr>
              <w:snapToGrid w:val="0"/>
              <w:rPr>
                <w:sz w:val="22"/>
                <w:szCs w:val="22"/>
              </w:rPr>
            </w:pPr>
            <w:r>
              <w:rPr>
                <w:sz w:val="22"/>
                <w:szCs w:val="22"/>
              </w:rPr>
              <w:t>0801</w:t>
            </w:r>
          </w:p>
        </w:tc>
        <w:tc>
          <w:tcPr>
            <w:tcW w:w="6358" w:type="dxa"/>
            <w:tcBorders>
              <w:top w:val="single" w:sz="4" w:space="0" w:color="000000"/>
              <w:left w:val="single" w:sz="4" w:space="0" w:color="000000"/>
              <w:bottom w:val="single" w:sz="4" w:space="0" w:color="000000"/>
            </w:tcBorders>
            <w:shd w:val="clear" w:color="auto" w:fill="auto"/>
          </w:tcPr>
          <w:p w:rsidR="00CF3AE9" w:rsidRDefault="00CF3AE9">
            <w:pPr>
              <w:snapToGrid w:val="0"/>
              <w:rPr>
                <w:sz w:val="22"/>
                <w:szCs w:val="22"/>
              </w:rPr>
            </w:pPr>
            <w:r>
              <w:rPr>
                <w:sz w:val="22"/>
                <w:szCs w:val="22"/>
              </w:rPr>
              <w:t>Культура</w:t>
            </w:r>
          </w:p>
        </w:tc>
        <w:tc>
          <w:tcPr>
            <w:tcW w:w="1783" w:type="dxa"/>
            <w:tcBorders>
              <w:top w:val="single" w:sz="4" w:space="0" w:color="000000"/>
              <w:left w:val="single" w:sz="4" w:space="0" w:color="000000"/>
              <w:bottom w:val="single" w:sz="4" w:space="0" w:color="000000"/>
            </w:tcBorders>
            <w:shd w:val="clear" w:color="auto" w:fill="auto"/>
          </w:tcPr>
          <w:p w:rsidR="00CF3AE9" w:rsidRDefault="009F5EFA">
            <w:pPr>
              <w:snapToGrid w:val="0"/>
              <w:jc w:val="right"/>
              <w:rPr>
                <w:sz w:val="22"/>
                <w:szCs w:val="22"/>
              </w:rPr>
            </w:pPr>
            <w:r>
              <w:rPr>
                <w:sz w:val="22"/>
                <w:szCs w:val="22"/>
              </w:rPr>
              <w:t>466989,00</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CF3AE9" w:rsidRDefault="009F5EFA" w:rsidP="009F5EFA">
            <w:pPr>
              <w:snapToGrid w:val="0"/>
              <w:jc w:val="right"/>
              <w:rPr>
                <w:sz w:val="22"/>
                <w:szCs w:val="22"/>
              </w:rPr>
            </w:pPr>
            <w:r>
              <w:rPr>
                <w:sz w:val="22"/>
                <w:szCs w:val="22"/>
              </w:rPr>
              <w:t>466989,00</w:t>
            </w:r>
          </w:p>
        </w:tc>
      </w:tr>
      <w:tr w:rsidR="00CF3AE9" w:rsidTr="007403E5">
        <w:tc>
          <w:tcPr>
            <w:tcW w:w="831" w:type="dxa"/>
            <w:tcBorders>
              <w:top w:val="single" w:sz="4" w:space="0" w:color="000000"/>
              <w:left w:val="single" w:sz="4" w:space="0" w:color="000000"/>
              <w:bottom w:val="single" w:sz="4" w:space="0" w:color="000000"/>
            </w:tcBorders>
            <w:shd w:val="clear" w:color="auto" w:fill="auto"/>
          </w:tcPr>
          <w:p w:rsidR="00CF3AE9" w:rsidRDefault="00CF3AE9">
            <w:pPr>
              <w:snapToGrid w:val="0"/>
              <w:rPr>
                <w:sz w:val="22"/>
                <w:szCs w:val="22"/>
              </w:rPr>
            </w:pPr>
            <w:r>
              <w:rPr>
                <w:sz w:val="22"/>
                <w:szCs w:val="22"/>
              </w:rPr>
              <w:t>0801</w:t>
            </w:r>
          </w:p>
        </w:tc>
        <w:tc>
          <w:tcPr>
            <w:tcW w:w="6358" w:type="dxa"/>
            <w:tcBorders>
              <w:top w:val="single" w:sz="4" w:space="0" w:color="000000"/>
              <w:left w:val="single" w:sz="4" w:space="0" w:color="000000"/>
              <w:bottom w:val="single" w:sz="4" w:space="0" w:color="000000"/>
            </w:tcBorders>
            <w:shd w:val="clear" w:color="auto" w:fill="auto"/>
          </w:tcPr>
          <w:p w:rsidR="00CF3AE9" w:rsidRDefault="00CF3AE9">
            <w:pPr>
              <w:snapToGrid w:val="0"/>
              <w:rPr>
                <w:sz w:val="22"/>
                <w:szCs w:val="22"/>
              </w:rPr>
            </w:pPr>
            <w:r>
              <w:rPr>
                <w:sz w:val="22"/>
                <w:szCs w:val="22"/>
              </w:rPr>
              <w:t>Библиотека</w:t>
            </w:r>
          </w:p>
        </w:tc>
        <w:tc>
          <w:tcPr>
            <w:tcW w:w="1783" w:type="dxa"/>
            <w:tcBorders>
              <w:top w:val="single" w:sz="4" w:space="0" w:color="000000"/>
              <w:left w:val="single" w:sz="4" w:space="0" w:color="000000"/>
              <w:bottom w:val="single" w:sz="4" w:space="0" w:color="000000"/>
            </w:tcBorders>
            <w:shd w:val="clear" w:color="auto" w:fill="auto"/>
          </w:tcPr>
          <w:p w:rsidR="00CF3AE9" w:rsidRDefault="009F5EFA">
            <w:pPr>
              <w:snapToGrid w:val="0"/>
              <w:jc w:val="right"/>
              <w:rPr>
                <w:sz w:val="22"/>
                <w:szCs w:val="22"/>
              </w:rPr>
            </w:pPr>
            <w:r>
              <w:rPr>
                <w:sz w:val="22"/>
                <w:szCs w:val="22"/>
              </w:rPr>
              <w:t>397189,00</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CF3AE9" w:rsidRDefault="009F5EFA">
            <w:pPr>
              <w:snapToGrid w:val="0"/>
              <w:jc w:val="right"/>
              <w:rPr>
                <w:sz w:val="22"/>
                <w:szCs w:val="22"/>
              </w:rPr>
            </w:pPr>
            <w:r>
              <w:rPr>
                <w:sz w:val="22"/>
                <w:szCs w:val="22"/>
              </w:rPr>
              <w:t>397189,00</w:t>
            </w:r>
          </w:p>
        </w:tc>
      </w:tr>
      <w:tr w:rsidR="00CF3AE9" w:rsidTr="007403E5">
        <w:tc>
          <w:tcPr>
            <w:tcW w:w="831" w:type="dxa"/>
            <w:tcBorders>
              <w:top w:val="single" w:sz="4" w:space="0" w:color="000000"/>
              <w:left w:val="single" w:sz="4" w:space="0" w:color="000000"/>
              <w:bottom w:val="single" w:sz="4" w:space="0" w:color="000000"/>
            </w:tcBorders>
            <w:shd w:val="clear" w:color="auto" w:fill="auto"/>
          </w:tcPr>
          <w:p w:rsidR="00CF3AE9" w:rsidRDefault="00CF3AE9">
            <w:pPr>
              <w:snapToGrid w:val="0"/>
              <w:rPr>
                <w:b/>
                <w:sz w:val="22"/>
                <w:szCs w:val="22"/>
              </w:rPr>
            </w:pPr>
          </w:p>
        </w:tc>
        <w:tc>
          <w:tcPr>
            <w:tcW w:w="6358" w:type="dxa"/>
            <w:tcBorders>
              <w:top w:val="single" w:sz="4" w:space="0" w:color="000000"/>
              <w:left w:val="single" w:sz="4" w:space="0" w:color="000000"/>
              <w:bottom w:val="single" w:sz="4" w:space="0" w:color="000000"/>
            </w:tcBorders>
            <w:shd w:val="clear" w:color="auto" w:fill="auto"/>
          </w:tcPr>
          <w:p w:rsidR="00CF3AE9" w:rsidRDefault="00CF3AE9">
            <w:pPr>
              <w:snapToGrid w:val="0"/>
              <w:rPr>
                <w:b/>
                <w:sz w:val="22"/>
                <w:szCs w:val="22"/>
              </w:rPr>
            </w:pPr>
          </w:p>
        </w:tc>
        <w:tc>
          <w:tcPr>
            <w:tcW w:w="1783" w:type="dxa"/>
            <w:tcBorders>
              <w:top w:val="single" w:sz="4" w:space="0" w:color="000000"/>
              <w:left w:val="single" w:sz="4" w:space="0" w:color="000000"/>
              <w:bottom w:val="single" w:sz="4" w:space="0" w:color="000000"/>
            </w:tcBorders>
            <w:shd w:val="clear" w:color="auto" w:fill="auto"/>
          </w:tcPr>
          <w:p w:rsidR="00CF3AE9" w:rsidRDefault="00CF3AE9">
            <w:pPr>
              <w:snapToGrid w:val="0"/>
              <w:jc w:val="right"/>
              <w:rPr>
                <w:b/>
                <w:sz w:val="22"/>
                <w:szCs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CF3AE9" w:rsidRDefault="00CF3AE9">
            <w:pPr>
              <w:snapToGrid w:val="0"/>
              <w:jc w:val="right"/>
              <w:rPr>
                <w:b/>
                <w:sz w:val="22"/>
                <w:szCs w:val="22"/>
              </w:rPr>
            </w:pPr>
          </w:p>
        </w:tc>
      </w:tr>
      <w:tr w:rsidR="00CF3AE9" w:rsidTr="007403E5">
        <w:tc>
          <w:tcPr>
            <w:tcW w:w="831" w:type="dxa"/>
            <w:tcBorders>
              <w:top w:val="single" w:sz="4" w:space="0" w:color="000000"/>
              <w:left w:val="single" w:sz="4" w:space="0" w:color="000000"/>
              <w:bottom w:val="single" w:sz="4" w:space="0" w:color="000000"/>
            </w:tcBorders>
            <w:shd w:val="clear" w:color="auto" w:fill="auto"/>
          </w:tcPr>
          <w:p w:rsidR="00CF3AE9" w:rsidRDefault="00CF3AE9">
            <w:pPr>
              <w:snapToGrid w:val="0"/>
              <w:rPr>
                <w:b/>
                <w:sz w:val="22"/>
                <w:szCs w:val="22"/>
              </w:rPr>
            </w:pPr>
          </w:p>
        </w:tc>
        <w:tc>
          <w:tcPr>
            <w:tcW w:w="6358" w:type="dxa"/>
            <w:tcBorders>
              <w:top w:val="single" w:sz="4" w:space="0" w:color="000000"/>
              <w:left w:val="single" w:sz="4" w:space="0" w:color="000000"/>
              <w:bottom w:val="single" w:sz="4" w:space="0" w:color="000000"/>
            </w:tcBorders>
            <w:shd w:val="clear" w:color="auto" w:fill="auto"/>
          </w:tcPr>
          <w:p w:rsidR="00CF3AE9" w:rsidRDefault="00CF3AE9">
            <w:pPr>
              <w:snapToGrid w:val="0"/>
              <w:rPr>
                <w:b/>
                <w:sz w:val="22"/>
                <w:szCs w:val="22"/>
              </w:rPr>
            </w:pPr>
          </w:p>
        </w:tc>
        <w:tc>
          <w:tcPr>
            <w:tcW w:w="1783" w:type="dxa"/>
            <w:tcBorders>
              <w:top w:val="single" w:sz="4" w:space="0" w:color="000000"/>
              <w:left w:val="single" w:sz="4" w:space="0" w:color="000000"/>
              <w:bottom w:val="single" w:sz="4" w:space="0" w:color="000000"/>
            </w:tcBorders>
            <w:shd w:val="clear" w:color="auto" w:fill="auto"/>
          </w:tcPr>
          <w:p w:rsidR="00CF3AE9" w:rsidRDefault="00CF3AE9">
            <w:pPr>
              <w:snapToGrid w:val="0"/>
              <w:jc w:val="right"/>
              <w:rPr>
                <w:b/>
                <w:sz w:val="22"/>
                <w:szCs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CF3AE9" w:rsidRDefault="00CF3AE9">
            <w:pPr>
              <w:snapToGrid w:val="0"/>
              <w:jc w:val="right"/>
              <w:rPr>
                <w:b/>
                <w:sz w:val="22"/>
                <w:szCs w:val="22"/>
              </w:rPr>
            </w:pPr>
          </w:p>
        </w:tc>
      </w:tr>
      <w:tr w:rsidR="0078047B" w:rsidTr="008D0DAE">
        <w:tc>
          <w:tcPr>
            <w:tcW w:w="831" w:type="dxa"/>
            <w:tcBorders>
              <w:top w:val="single" w:sz="4" w:space="0" w:color="000000"/>
              <w:left w:val="single" w:sz="4" w:space="0" w:color="000000"/>
              <w:bottom w:val="single" w:sz="4" w:space="0" w:color="000000"/>
            </w:tcBorders>
            <w:shd w:val="clear" w:color="auto" w:fill="auto"/>
          </w:tcPr>
          <w:p w:rsidR="0078047B" w:rsidRDefault="0078047B">
            <w:pPr>
              <w:snapToGrid w:val="0"/>
              <w:rPr>
                <w:sz w:val="22"/>
                <w:szCs w:val="22"/>
              </w:rPr>
            </w:pPr>
          </w:p>
        </w:tc>
        <w:tc>
          <w:tcPr>
            <w:tcW w:w="6358" w:type="dxa"/>
            <w:tcBorders>
              <w:top w:val="single" w:sz="4" w:space="0" w:color="000000"/>
              <w:left w:val="single" w:sz="4" w:space="0" w:color="000000"/>
              <w:bottom w:val="single" w:sz="4" w:space="0" w:color="000000"/>
            </w:tcBorders>
            <w:shd w:val="clear" w:color="auto" w:fill="auto"/>
          </w:tcPr>
          <w:p w:rsidR="0078047B" w:rsidRDefault="0078047B">
            <w:pPr>
              <w:pStyle w:val="2"/>
              <w:snapToGrid w:val="0"/>
              <w:spacing w:before="0" w:after="0"/>
              <w:rPr>
                <w:rFonts w:ascii="Times New Roman" w:hAnsi="Times New Roman" w:cs="Times New Roman"/>
                <w:sz w:val="22"/>
                <w:szCs w:val="22"/>
              </w:rPr>
            </w:pPr>
            <w:r>
              <w:rPr>
                <w:rFonts w:ascii="Times New Roman" w:hAnsi="Times New Roman" w:cs="Times New Roman"/>
                <w:sz w:val="22"/>
                <w:szCs w:val="22"/>
              </w:rPr>
              <w:t>ИТОГО</w:t>
            </w:r>
          </w:p>
        </w:tc>
        <w:tc>
          <w:tcPr>
            <w:tcW w:w="1783" w:type="dxa"/>
            <w:tcBorders>
              <w:top w:val="single" w:sz="4" w:space="0" w:color="000000"/>
              <w:left w:val="single" w:sz="4" w:space="0" w:color="000000"/>
              <w:bottom w:val="single" w:sz="4" w:space="0" w:color="000000"/>
            </w:tcBorders>
            <w:shd w:val="clear" w:color="auto" w:fill="auto"/>
            <w:vAlign w:val="center"/>
          </w:tcPr>
          <w:p w:rsidR="0078047B" w:rsidRPr="0078047B" w:rsidRDefault="00593010" w:rsidP="00547685">
            <w:pPr>
              <w:jc w:val="center"/>
              <w:rPr>
                <w:b/>
                <w:bCs/>
                <w:color w:val="000000"/>
                <w:sz w:val="22"/>
                <w:szCs w:val="22"/>
                <w:lang w:eastAsia="ru-RU"/>
              </w:rPr>
            </w:pPr>
            <w:r>
              <w:rPr>
                <w:b/>
                <w:bCs/>
                <w:color w:val="000000"/>
                <w:sz w:val="22"/>
                <w:szCs w:val="22"/>
                <w:lang w:eastAsia="ru-RU"/>
              </w:rPr>
              <w:t>3 431 510,00</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047B" w:rsidRPr="0078047B" w:rsidRDefault="00593010" w:rsidP="00547685">
            <w:pPr>
              <w:jc w:val="center"/>
              <w:rPr>
                <w:b/>
                <w:bCs/>
                <w:color w:val="000000"/>
                <w:sz w:val="22"/>
                <w:szCs w:val="22"/>
                <w:lang w:eastAsia="ru-RU"/>
              </w:rPr>
            </w:pPr>
            <w:r>
              <w:rPr>
                <w:b/>
                <w:bCs/>
                <w:color w:val="000000"/>
                <w:sz w:val="22"/>
                <w:szCs w:val="22"/>
                <w:lang w:eastAsia="ru-RU"/>
              </w:rPr>
              <w:t>3 435 810,00</w:t>
            </w:r>
          </w:p>
        </w:tc>
      </w:tr>
    </w:tbl>
    <w:p w:rsidR="007C1303" w:rsidRDefault="007C1303" w:rsidP="007C1303">
      <w:pPr>
        <w:rPr>
          <w:sz w:val="24"/>
          <w:szCs w:val="24"/>
        </w:rPr>
      </w:pPr>
    </w:p>
    <w:p w:rsidR="007C1303" w:rsidRDefault="007C1303" w:rsidP="007C1303">
      <w:pPr>
        <w:rPr>
          <w:sz w:val="24"/>
          <w:szCs w:val="24"/>
        </w:rPr>
      </w:pPr>
      <w:r>
        <w:rPr>
          <w:sz w:val="24"/>
          <w:szCs w:val="24"/>
        </w:rPr>
        <w:t xml:space="preserve">Глава </w:t>
      </w:r>
      <w:proofErr w:type="spellStart"/>
      <w:r>
        <w:rPr>
          <w:sz w:val="24"/>
          <w:szCs w:val="24"/>
        </w:rPr>
        <w:t>Элькушского</w:t>
      </w:r>
      <w:proofErr w:type="spellEnd"/>
      <w:r>
        <w:rPr>
          <w:sz w:val="24"/>
          <w:szCs w:val="24"/>
        </w:rPr>
        <w:t xml:space="preserve"> </w:t>
      </w:r>
    </w:p>
    <w:p w:rsidR="00CF3AE9" w:rsidRPr="007C1303" w:rsidRDefault="007C1303">
      <w:pPr>
        <w:rPr>
          <w:sz w:val="24"/>
          <w:szCs w:val="24"/>
        </w:rPr>
      </w:pPr>
      <w:r>
        <w:rPr>
          <w:sz w:val="24"/>
          <w:szCs w:val="24"/>
        </w:rPr>
        <w:t xml:space="preserve">сельского поселения                                                                                                     </w:t>
      </w:r>
      <w:proofErr w:type="spellStart"/>
      <w:r>
        <w:rPr>
          <w:sz w:val="24"/>
          <w:szCs w:val="24"/>
        </w:rPr>
        <w:t>А.М.Кечеруков</w:t>
      </w:r>
      <w:proofErr w:type="spellEnd"/>
    </w:p>
    <w:sectPr w:rsidR="00CF3AE9" w:rsidRPr="007C1303" w:rsidSect="00A36A8C">
      <w:footerReference w:type="default" r:id="rId9"/>
      <w:pgSz w:w="12240" w:h="15840"/>
      <w:pgMar w:top="1134" w:right="900"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18A" w:rsidRDefault="00FB218A">
      <w:r>
        <w:separator/>
      </w:r>
    </w:p>
  </w:endnote>
  <w:endnote w:type="continuationSeparator" w:id="0">
    <w:p w:rsidR="00FB218A" w:rsidRDefault="00FB218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755" w:rsidRDefault="003B2755">
    <w:pPr>
      <w:pStyle w:val="a8"/>
      <w:rPr>
        <w:lang w:val="ru-RU"/>
      </w:rPr>
    </w:pPr>
  </w:p>
  <w:p w:rsidR="003B2755" w:rsidRDefault="003B2755">
    <w:pPr>
      <w:pStyle w:val="a8"/>
      <w:rPr>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18A" w:rsidRDefault="00FB218A">
      <w:r>
        <w:separator/>
      </w:r>
    </w:p>
  </w:footnote>
  <w:footnote w:type="continuationSeparator" w:id="0">
    <w:p w:rsidR="00FB218A" w:rsidRDefault="00FB21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pStyle w:val="a"/>
      <w:lvlText w:val=""/>
      <w:lvlJc w:val="left"/>
      <w:pPr>
        <w:tabs>
          <w:tab w:val="num" w:pos="360"/>
        </w:tabs>
        <w:ind w:left="360" w:hanging="360"/>
      </w:pPr>
      <w:rPr>
        <w:rFonts w:ascii="Wingdings" w:hAnsi="Wingdings"/>
      </w:rPr>
    </w:lvl>
  </w:abstractNum>
  <w:abstractNum w:abstractNumId="2">
    <w:nsid w:val="00000003"/>
    <w:multiLevelType w:val="multilevel"/>
    <w:tmpl w:val="00000003"/>
    <w:name w:val="WW8Num3"/>
    <w:lvl w:ilvl="0">
      <w:start w:val="1"/>
      <w:numFmt w:val="none"/>
      <w:pStyle w:val="10"/>
      <w:suff w:val="nothing"/>
      <w:lvlText w:val=""/>
      <w:lvlJc w:val="left"/>
      <w:pPr>
        <w:tabs>
          <w:tab w:val="num" w:pos="0"/>
        </w:tabs>
        <w:ind w:left="0" w:firstLine="0"/>
      </w:pPr>
    </w:lvl>
    <w:lvl w:ilvl="1">
      <w:start w:val="1"/>
      <w:numFmt w:val="decimal"/>
      <w:lvlText w:val=".%2"/>
      <w:lvlJc w:val="left"/>
      <w:pPr>
        <w:tabs>
          <w:tab w:val="num" w:pos="720"/>
        </w:tabs>
        <w:ind w:left="357" w:hanging="357"/>
      </w:pPr>
    </w:lvl>
    <w:lvl w:ilvl="2">
      <w:start w:val="1"/>
      <w:numFmt w:val="decimal"/>
      <w:lvlText w:val="..%2.%3."/>
      <w:lvlJc w:val="left"/>
      <w:pPr>
        <w:tabs>
          <w:tab w:val="num" w:pos="1077"/>
        </w:tabs>
        <w:ind w:left="737" w:hanging="380"/>
      </w:pPr>
    </w:lvl>
    <w:lvl w:ilvl="3">
      <w:start w:val="1"/>
      <w:numFmt w:val="none"/>
      <w:suff w:val="nothing"/>
      <w:lvlText w:val=""/>
      <w:lvlJc w:val="left"/>
      <w:pPr>
        <w:tabs>
          <w:tab w:val="num" w:pos="0"/>
        </w:tabs>
        <w:ind w:left="2880" w:hanging="720"/>
      </w:pPr>
    </w:lvl>
    <w:lvl w:ilvl="4">
      <w:start w:val="1"/>
      <w:numFmt w:val="none"/>
      <w:suff w:val="nothing"/>
      <w:lvlText w:val=""/>
      <w:lvlJc w:val="left"/>
      <w:pPr>
        <w:tabs>
          <w:tab w:val="num" w:pos="0"/>
        </w:tabs>
        <w:ind w:left="3600" w:hanging="720"/>
      </w:pPr>
    </w:lvl>
    <w:lvl w:ilvl="5">
      <w:start w:val="1"/>
      <w:numFmt w:val="none"/>
      <w:suff w:val="nothing"/>
      <w:lvlText w:val=""/>
      <w:lvlJc w:val="left"/>
      <w:pPr>
        <w:tabs>
          <w:tab w:val="num" w:pos="0"/>
        </w:tabs>
        <w:ind w:left="4320" w:hanging="720"/>
      </w:pPr>
    </w:lvl>
    <w:lvl w:ilvl="6">
      <w:start w:val="1"/>
      <w:numFmt w:val="none"/>
      <w:suff w:val="nothing"/>
      <w:lvlText w:val=""/>
      <w:lvlJc w:val="left"/>
      <w:pPr>
        <w:tabs>
          <w:tab w:val="num" w:pos="0"/>
        </w:tabs>
        <w:ind w:left="5040" w:hanging="720"/>
      </w:pPr>
    </w:lvl>
    <w:lvl w:ilvl="7">
      <w:start w:val="1"/>
      <w:numFmt w:val="none"/>
      <w:suff w:val="nothing"/>
      <w:lvlText w:val=""/>
      <w:lvlJc w:val="left"/>
      <w:pPr>
        <w:tabs>
          <w:tab w:val="num" w:pos="0"/>
        </w:tabs>
        <w:ind w:left="5760" w:hanging="720"/>
      </w:pPr>
    </w:lvl>
    <w:lvl w:ilvl="8">
      <w:start w:val="1"/>
      <w:numFmt w:val="none"/>
      <w:suff w:val="nothing"/>
      <w:lvlText w:val=""/>
      <w:lvlJc w:val="left"/>
      <w:pPr>
        <w:tabs>
          <w:tab w:val="num" w:pos="0"/>
        </w:tabs>
        <w:ind w:left="6480" w:hanging="720"/>
      </w:pPr>
    </w:lvl>
  </w:abstractNum>
  <w:abstractNum w:abstractNumId="3">
    <w:nsid w:val="00000004"/>
    <w:multiLevelType w:val="singleLevel"/>
    <w:tmpl w:val="00000004"/>
    <w:name w:val="WW8Num4"/>
    <w:lvl w:ilvl="0">
      <w:start w:val="1"/>
      <w:numFmt w:val="decimal"/>
      <w:lvlText w:val="%1."/>
      <w:lvlJc w:val="left"/>
      <w:pPr>
        <w:tabs>
          <w:tab w:val="num" w:pos="0"/>
        </w:tabs>
        <w:ind w:left="1068" w:hanging="360"/>
      </w:pPr>
    </w:lvl>
  </w:abstractNum>
  <w:abstractNum w:abstractNumId="4">
    <w:nsid w:val="0F2959B1"/>
    <w:multiLevelType w:val="hybridMultilevel"/>
    <w:tmpl w:val="96B402A8"/>
    <w:lvl w:ilvl="0" w:tplc="3CA022A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7650"/>
  </w:hdrShapeDefaults>
  <w:footnotePr>
    <w:footnote w:id="-1"/>
    <w:footnote w:id="0"/>
  </w:footnotePr>
  <w:endnotePr>
    <w:endnote w:id="-1"/>
    <w:endnote w:id="0"/>
  </w:endnotePr>
  <w:compat/>
  <w:rsids>
    <w:rsidRoot w:val="00B44973"/>
    <w:rsid w:val="00015CAB"/>
    <w:rsid w:val="00022762"/>
    <w:rsid w:val="00065EC8"/>
    <w:rsid w:val="00085A40"/>
    <w:rsid w:val="000B7DB0"/>
    <w:rsid w:val="000D29D2"/>
    <w:rsid w:val="000D7C82"/>
    <w:rsid w:val="00104372"/>
    <w:rsid w:val="00116087"/>
    <w:rsid w:val="0015579D"/>
    <w:rsid w:val="00210D5B"/>
    <w:rsid w:val="002209F2"/>
    <w:rsid w:val="002A6471"/>
    <w:rsid w:val="002D0C35"/>
    <w:rsid w:val="002F6AE3"/>
    <w:rsid w:val="00301EFD"/>
    <w:rsid w:val="00305060"/>
    <w:rsid w:val="0034534B"/>
    <w:rsid w:val="00356E2C"/>
    <w:rsid w:val="003B2755"/>
    <w:rsid w:val="003E4047"/>
    <w:rsid w:val="00415C7E"/>
    <w:rsid w:val="004242D3"/>
    <w:rsid w:val="004650BA"/>
    <w:rsid w:val="004779FA"/>
    <w:rsid w:val="004828D4"/>
    <w:rsid w:val="004F01CD"/>
    <w:rsid w:val="004F2149"/>
    <w:rsid w:val="004F3FA3"/>
    <w:rsid w:val="005275C8"/>
    <w:rsid w:val="005551A9"/>
    <w:rsid w:val="00591721"/>
    <w:rsid w:val="00593010"/>
    <w:rsid w:val="005A7E08"/>
    <w:rsid w:val="005D5246"/>
    <w:rsid w:val="00601CBD"/>
    <w:rsid w:val="00634F78"/>
    <w:rsid w:val="006957C3"/>
    <w:rsid w:val="006B0181"/>
    <w:rsid w:val="006B495B"/>
    <w:rsid w:val="006B7A4D"/>
    <w:rsid w:val="006C5D45"/>
    <w:rsid w:val="006E7D69"/>
    <w:rsid w:val="00701D35"/>
    <w:rsid w:val="0071178B"/>
    <w:rsid w:val="007403E5"/>
    <w:rsid w:val="007703F6"/>
    <w:rsid w:val="007773D6"/>
    <w:rsid w:val="0078047B"/>
    <w:rsid w:val="007862D3"/>
    <w:rsid w:val="007C1303"/>
    <w:rsid w:val="007D08CF"/>
    <w:rsid w:val="007E0E52"/>
    <w:rsid w:val="008103F4"/>
    <w:rsid w:val="00823FE5"/>
    <w:rsid w:val="00885991"/>
    <w:rsid w:val="00897A54"/>
    <w:rsid w:val="008A5996"/>
    <w:rsid w:val="008B4D5F"/>
    <w:rsid w:val="008B6A3F"/>
    <w:rsid w:val="008C5593"/>
    <w:rsid w:val="0090687D"/>
    <w:rsid w:val="00955F42"/>
    <w:rsid w:val="009C09B1"/>
    <w:rsid w:val="009C3A70"/>
    <w:rsid w:val="009F5EFA"/>
    <w:rsid w:val="00A02549"/>
    <w:rsid w:val="00A263C2"/>
    <w:rsid w:val="00A27D09"/>
    <w:rsid w:val="00A36A8C"/>
    <w:rsid w:val="00A95411"/>
    <w:rsid w:val="00B44973"/>
    <w:rsid w:val="00BE0CE2"/>
    <w:rsid w:val="00C21666"/>
    <w:rsid w:val="00C25F89"/>
    <w:rsid w:val="00CB7D81"/>
    <w:rsid w:val="00CF3AE9"/>
    <w:rsid w:val="00CF5FE0"/>
    <w:rsid w:val="00D21847"/>
    <w:rsid w:val="00D84B1E"/>
    <w:rsid w:val="00DB05B9"/>
    <w:rsid w:val="00E56264"/>
    <w:rsid w:val="00E91AE1"/>
    <w:rsid w:val="00FA2DEC"/>
    <w:rsid w:val="00FB218A"/>
    <w:rsid w:val="00FF67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1303"/>
    <w:pPr>
      <w:suppressAutoHyphens/>
    </w:pPr>
    <w:rPr>
      <w:lang w:eastAsia="ar-SA"/>
    </w:rPr>
  </w:style>
  <w:style w:type="paragraph" w:styleId="1">
    <w:name w:val="heading 1"/>
    <w:basedOn w:val="a0"/>
    <w:next w:val="a0"/>
    <w:qFormat/>
    <w:rsid w:val="00A36A8C"/>
    <w:pPr>
      <w:keepNext/>
      <w:numPr>
        <w:numId w:val="1"/>
      </w:numPr>
      <w:spacing w:before="240" w:after="60"/>
      <w:outlineLvl w:val="0"/>
    </w:pPr>
    <w:rPr>
      <w:rFonts w:ascii="Arial" w:hAnsi="Arial" w:cs="Arial"/>
      <w:b/>
      <w:bCs/>
      <w:kern w:val="1"/>
      <w:sz w:val="32"/>
      <w:szCs w:val="32"/>
    </w:rPr>
  </w:style>
  <w:style w:type="paragraph" w:styleId="2">
    <w:name w:val="heading 2"/>
    <w:basedOn w:val="a0"/>
    <w:next w:val="a0"/>
    <w:qFormat/>
    <w:rsid w:val="00A36A8C"/>
    <w:pPr>
      <w:keepNext/>
      <w:numPr>
        <w:ilvl w:val="1"/>
        <w:numId w:val="1"/>
      </w:numPr>
      <w:spacing w:before="240" w:after="60"/>
      <w:outlineLvl w:val="1"/>
    </w:pPr>
    <w:rPr>
      <w:rFonts w:ascii="Arial" w:hAnsi="Arial" w:cs="Arial"/>
      <w:b/>
      <w:bCs/>
      <w:i/>
      <w:iCs/>
      <w:sz w:val="28"/>
      <w:szCs w:val="28"/>
    </w:rPr>
  </w:style>
  <w:style w:type="paragraph" w:styleId="4">
    <w:name w:val="heading 4"/>
    <w:basedOn w:val="a0"/>
    <w:next w:val="a0"/>
    <w:qFormat/>
    <w:rsid w:val="00A36A8C"/>
    <w:pPr>
      <w:keepNext/>
      <w:numPr>
        <w:ilvl w:val="3"/>
        <w:numId w:val="1"/>
      </w:numPr>
      <w:ind w:left="0" w:firstLine="485"/>
      <w:jc w:val="both"/>
      <w:outlineLvl w:val="3"/>
    </w:pPr>
    <w:rPr>
      <w:b/>
      <w:sz w:val="24"/>
    </w:rPr>
  </w:style>
  <w:style w:type="paragraph" w:styleId="7">
    <w:name w:val="heading 7"/>
    <w:basedOn w:val="a0"/>
    <w:next w:val="a0"/>
    <w:qFormat/>
    <w:rsid w:val="00A36A8C"/>
    <w:pPr>
      <w:numPr>
        <w:ilvl w:val="6"/>
        <w:numId w:val="1"/>
      </w:numPr>
      <w:spacing w:before="240" w:after="60"/>
      <w:outlineLvl w:val="6"/>
    </w:pPr>
    <w:rPr>
      <w:sz w:val="24"/>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sid w:val="00A36A8C"/>
    <w:rPr>
      <w:rFonts w:ascii="Courier New" w:hAnsi="Courier New"/>
    </w:rPr>
  </w:style>
  <w:style w:type="character" w:customStyle="1" w:styleId="Absatz-Standardschriftart">
    <w:name w:val="Absatz-Standardschriftart"/>
    <w:rsid w:val="00A36A8C"/>
  </w:style>
  <w:style w:type="character" w:customStyle="1" w:styleId="WW8Num1z1">
    <w:name w:val="WW8Num1z1"/>
    <w:rsid w:val="00A36A8C"/>
    <w:rPr>
      <w:rFonts w:ascii="Courier New" w:hAnsi="Courier New"/>
    </w:rPr>
  </w:style>
  <w:style w:type="character" w:customStyle="1" w:styleId="WW8Num1z2">
    <w:name w:val="WW8Num1z2"/>
    <w:rsid w:val="00A36A8C"/>
    <w:rPr>
      <w:rFonts w:ascii="Wingdings" w:hAnsi="Wingdings"/>
    </w:rPr>
  </w:style>
  <w:style w:type="character" w:customStyle="1" w:styleId="WW8Num1z3">
    <w:name w:val="WW8Num1z3"/>
    <w:rsid w:val="00A36A8C"/>
    <w:rPr>
      <w:rFonts w:ascii="Symbol" w:hAnsi="Symbol"/>
    </w:rPr>
  </w:style>
  <w:style w:type="character" w:customStyle="1" w:styleId="WW8Num2z2">
    <w:name w:val="WW8Num2z2"/>
    <w:rsid w:val="00A36A8C"/>
    <w:rPr>
      <w:rFonts w:ascii="Wingdings" w:hAnsi="Wingdings"/>
    </w:rPr>
  </w:style>
  <w:style w:type="character" w:customStyle="1" w:styleId="WW8Num2z3">
    <w:name w:val="WW8Num2z3"/>
    <w:rsid w:val="00A36A8C"/>
    <w:rPr>
      <w:rFonts w:ascii="Symbol" w:hAnsi="Symbol"/>
    </w:rPr>
  </w:style>
  <w:style w:type="character" w:customStyle="1" w:styleId="WW8Num4z1">
    <w:name w:val="WW8Num4z1"/>
    <w:rsid w:val="00A36A8C"/>
    <w:rPr>
      <w:rFonts w:ascii="Courier New" w:hAnsi="Courier New"/>
    </w:rPr>
  </w:style>
  <w:style w:type="character" w:customStyle="1" w:styleId="WW8Num4z2">
    <w:name w:val="WW8Num4z2"/>
    <w:rsid w:val="00A36A8C"/>
    <w:rPr>
      <w:rFonts w:ascii="Wingdings" w:hAnsi="Wingdings"/>
    </w:rPr>
  </w:style>
  <w:style w:type="character" w:customStyle="1" w:styleId="WW8Num4z3">
    <w:name w:val="WW8Num4z3"/>
    <w:rsid w:val="00A36A8C"/>
    <w:rPr>
      <w:rFonts w:ascii="Symbol" w:hAnsi="Symbol"/>
    </w:rPr>
  </w:style>
  <w:style w:type="character" w:customStyle="1" w:styleId="WW8Num5z0">
    <w:name w:val="WW8Num5z0"/>
    <w:rsid w:val="00A36A8C"/>
    <w:rPr>
      <w:rFonts w:ascii="Wingdings" w:hAnsi="Wingdings"/>
      <w:color w:val="auto"/>
    </w:rPr>
  </w:style>
  <w:style w:type="character" w:customStyle="1" w:styleId="WW8Num7z1">
    <w:name w:val="WW8Num7z1"/>
    <w:rsid w:val="00A36A8C"/>
    <w:rPr>
      <w:rFonts w:ascii="Courier New" w:hAnsi="Courier New"/>
    </w:rPr>
  </w:style>
  <w:style w:type="character" w:customStyle="1" w:styleId="WW8Num7z2">
    <w:name w:val="WW8Num7z2"/>
    <w:rsid w:val="00A36A8C"/>
    <w:rPr>
      <w:rFonts w:ascii="Wingdings" w:hAnsi="Wingdings"/>
    </w:rPr>
  </w:style>
  <w:style w:type="character" w:customStyle="1" w:styleId="WW8Num7z3">
    <w:name w:val="WW8Num7z3"/>
    <w:rsid w:val="00A36A8C"/>
    <w:rPr>
      <w:rFonts w:ascii="Symbol" w:hAnsi="Symbol"/>
    </w:rPr>
  </w:style>
  <w:style w:type="character" w:customStyle="1" w:styleId="WW8Num14z0">
    <w:name w:val="WW8Num14z0"/>
    <w:rsid w:val="00A36A8C"/>
    <w:rPr>
      <w:i/>
    </w:rPr>
  </w:style>
  <w:style w:type="character" w:customStyle="1" w:styleId="11">
    <w:name w:val="Основной шрифт абзаца1"/>
    <w:rsid w:val="00A36A8C"/>
  </w:style>
  <w:style w:type="character" w:customStyle="1" w:styleId="hl41">
    <w:name w:val="hl41"/>
    <w:rsid w:val="00A36A8C"/>
    <w:rPr>
      <w:b/>
      <w:sz w:val="20"/>
    </w:rPr>
  </w:style>
  <w:style w:type="character" w:customStyle="1" w:styleId="a4">
    <w:name w:val="Основной текст Знак"/>
    <w:rsid w:val="00A36A8C"/>
    <w:rPr>
      <w:sz w:val="24"/>
      <w:lang w:val="en-US"/>
    </w:rPr>
  </w:style>
  <w:style w:type="character" w:styleId="a5">
    <w:name w:val="Hyperlink"/>
    <w:rsid w:val="00A36A8C"/>
    <w:rPr>
      <w:color w:val="000080"/>
      <w:u w:val="single"/>
    </w:rPr>
  </w:style>
  <w:style w:type="paragraph" w:customStyle="1" w:styleId="a6">
    <w:name w:val="Заголовок"/>
    <w:basedOn w:val="a0"/>
    <w:next w:val="a7"/>
    <w:rsid w:val="00A36A8C"/>
    <w:pPr>
      <w:keepNext/>
      <w:spacing w:before="240" w:after="120"/>
    </w:pPr>
    <w:rPr>
      <w:rFonts w:ascii="Arial" w:eastAsia="SimSun" w:hAnsi="Arial" w:cs="Tahoma"/>
      <w:sz w:val="28"/>
      <w:szCs w:val="28"/>
    </w:rPr>
  </w:style>
  <w:style w:type="paragraph" w:styleId="a7">
    <w:name w:val="Body Text"/>
    <w:basedOn w:val="a0"/>
    <w:rsid w:val="00A36A8C"/>
    <w:pPr>
      <w:spacing w:after="120"/>
    </w:pPr>
    <w:rPr>
      <w:sz w:val="24"/>
      <w:lang w:val="en-US"/>
    </w:rPr>
  </w:style>
  <w:style w:type="paragraph" w:styleId="a">
    <w:name w:val="List"/>
    <w:basedOn w:val="a0"/>
    <w:rsid w:val="00A36A8C"/>
    <w:pPr>
      <w:numPr>
        <w:numId w:val="2"/>
      </w:numPr>
      <w:spacing w:before="40" w:after="40"/>
      <w:jc w:val="both"/>
    </w:pPr>
    <w:rPr>
      <w:sz w:val="24"/>
    </w:rPr>
  </w:style>
  <w:style w:type="paragraph" w:customStyle="1" w:styleId="12">
    <w:name w:val="Название1"/>
    <w:basedOn w:val="a0"/>
    <w:rsid w:val="00A36A8C"/>
    <w:pPr>
      <w:suppressLineNumbers/>
      <w:spacing w:before="120" w:after="120"/>
    </w:pPr>
    <w:rPr>
      <w:rFonts w:cs="Tahoma"/>
      <w:i/>
      <w:iCs/>
      <w:sz w:val="24"/>
      <w:szCs w:val="24"/>
    </w:rPr>
  </w:style>
  <w:style w:type="paragraph" w:customStyle="1" w:styleId="13">
    <w:name w:val="Указатель1"/>
    <w:basedOn w:val="a0"/>
    <w:rsid w:val="00A36A8C"/>
    <w:pPr>
      <w:suppressLineNumbers/>
    </w:pPr>
    <w:rPr>
      <w:rFonts w:cs="Tahoma"/>
    </w:rPr>
  </w:style>
  <w:style w:type="paragraph" w:customStyle="1" w:styleId="20">
    <w:name w:val="Список2"/>
    <w:basedOn w:val="a"/>
    <w:rsid w:val="00A36A8C"/>
    <w:pPr>
      <w:tabs>
        <w:tab w:val="left" w:pos="851"/>
      </w:tabs>
      <w:ind w:left="850" w:hanging="493"/>
    </w:pPr>
  </w:style>
  <w:style w:type="paragraph" w:customStyle="1" w:styleId="10">
    <w:name w:val="Номер1"/>
    <w:basedOn w:val="a"/>
    <w:rsid w:val="00A36A8C"/>
    <w:pPr>
      <w:numPr>
        <w:numId w:val="3"/>
      </w:numPr>
      <w:tabs>
        <w:tab w:val="left" w:pos="1620"/>
      </w:tabs>
      <w:ind w:left="1620" w:hanging="360"/>
    </w:pPr>
    <w:rPr>
      <w:sz w:val="22"/>
    </w:rPr>
  </w:style>
  <w:style w:type="paragraph" w:customStyle="1" w:styleId="21">
    <w:name w:val="Номер2"/>
    <w:basedOn w:val="20"/>
    <w:rsid w:val="00A36A8C"/>
    <w:pPr>
      <w:numPr>
        <w:numId w:val="0"/>
      </w:numPr>
      <w:tabs>
        <w:tab w:val="num" w:pos="0"/>
        <w:tab w:val="left" w:pos="964"/>
        <w:tab w:val="left" w:pos="2340"/>
      </w:tabs>
      <w:ind w:left="2340" w:hanging="180"/>
    </w:pPr>
    <w:rPr>
      <w:sz w:val="22"/>
    </w:rPr>
  </w:style>
  <w:style w:type="paragraph" w:customStyle="1" w:styleId="1H1">
    <w:name w:val="Заголовок 1.Раздел Договора.H1.&quot;Алмаз&quot;"/>
    <w:basedOn w:val="a0"/>
    <w:next w:val="a0"/>
    <w:rsid w:val="00A36A8C"/>
    <w:pPr>
      <w:keepNext/>
      <w:ind w:firstLine="540"/>
      <w:jc w:val="both"/>
    </w:pPr>
    <w:rPr>
      <w:b/>
      <w:sz w:val="24"/>
    </w:rPr>
  </w:style>
  <w:style w:type="paragraph" w:customStyle="1" w:styleId="ConsTitle">
    <w:name w:val="ConsTitle"/>
    <w:rsid w:val="00A36A8C"/>
    <w:pPr>
      <w:widowControl w:val="0"/>
      <w:suppressAutoHyphens/>
      <w:ind w:right="19772"/>
    </w:pPr>
    <w:rPr>
      <w:rFonts w:ascii="Arial" w:eastAsia="Arial" w:hAnsi="Arial"/>
      <w:b/>
      <w:sz w:val="16"/>
      <w:lang w:eastAsia="ar-SA"/>
    </w:rPr>
  </w:style>
  <w:style w:type="paragraph" w:styleId="a8">
    <w:name w:val="footer"/>
    <w:basedOn w:val="a0"/>
    <w:rsid w:val="00A36A8C"/>
    <w:pPr>
      <w:tabs>
        <w:tab w:val="center" w:pos="4677"/>
        <w:tab w:val="right" w:pos="9355"/>
      </w:tabs>
    </w:pPr>
    <w:rPr>
      <w:sz w:val="24"/>
      <w:lang w:val="en-US"/>
    </w:rPr>
  </w:style>
  <w:style w:type="paragraph" w:customStyle="1" w:styleId="ConsNormal">
    <w:name w:val="ConsNormal"/>
    <w:rsid w:val="00A36A8C"/>
    <w:pPr>
      <w:widowControl w:val="0"/>
      <w:suppressAutoHyphens/>
      <w:ind w:right="19772" w:firstLine="720"/>
    </w:pPr>
    <w:rPr>
      <w:rFonts w:ascii="Arial" w:eastAsia="Arial" w:hAnsi="Arial"/>
      <w:lang w:eastAsia="ar-SA"/>
    </w:rPr>
  </w:style>
  <w:style w:type="paragraph" w:styleId="a9">
    <w:name w:val="Body Text Indent"/>
    <w:basedOn w:val="a0"/>
    <w:rsid w:val="00A36A8C"/>
    <w:pPr>
      <w:spacing w:after="120" w:line="480" w:lineRule="auto"/>
    </w:pPr>
    <w:rPr>
      <w:sz w:val="24"/>
      <w:lang w:val="en-US"/>
    </w:rPr>
  </w:style>
  <w:style w:type="paragraph" w:customStyle="1" w:styleId="2H2">
    <w:name w:val="Заголовок 2.H2.&quot;Изумруд&quot;"/>
    <w:basedOn w:val="a0"/>
    <w:next w:val="a0"/>
    <w:rsid w:val="00A36A8C"/>
    <w:pPr>
      <w:keepNext/>
      <w:ind w:firstLine="485"/>
      <w:jc w:val="both"/>
    </w:pPr>
    <w:rPr>
      <w:rFonts w:ascii="Arial" w:hAnsi="Arial"/>
      <w:b/>
      <w:sz w:val="22"/>
    </w:rPr>
  </w:style>
  <w:style w:type="paragraph" w:styleId="aa">
    <w:name w:val="header"/>
    <w:basedOn w:val="a0"/>
    <w:rsid w:val="00A36A8C"/>
    <w:pPr>
      <w:tabs>
        <w:tab w:val="center" w:pos="4677"/>
        <w:tab w:val="right" w:pos="9355"/>
      </w:tabs>
    </w:pPr>
    <w:rPr>
      <w:sz w:val="24"/>
    </w:rPr>
  </w:style>
  <w:style w:type="paragraph" w:customStyle="1" w:styleId="Web">
    <w:name w:val="Обычный (Web)"/>
    <w:basedOn w:val="a0"/>
    <w:rsid w:val="00A36A8C"/>
    <w:pPr>
      <w:spacing w:before="100" w:after="100"/>
    </w:pPr>
    <w:rPr>
      <w:sz w:val="24"/>
    </w:rPr>
  </w:style>
  <w:style w:type="paragraph" w:customStyle="1" w:styleId="6H6">
    <w:name w:val="Заголовок 6.H6"/>
    <w:basedOn w:val="a0"/>
    <w:next w:val="a0"/>
    <w:rsid w:val="00A36A8C"/>
    <w:pPr>
      <w:spacing w:before="240" w:after="60"/>
    </w:pPr>
    <w:rPr>
      <w:b/>
      <w:sz w:val="22"/>
      <w:lang w:val="en-US"/>
    </w:rPr>
  </w:style>
  <w:style w:type="paragraph" w:customStyle="1" w:styleId="ConsPlusNormal">
    <w:name w:val="ConsPlusNormal"/>
    <w:rsid w:val="00A36A8C"/>
    <w:pPr>
      <w:widowControl w:val="0"/>
      <w:suppressAutoHyphens/>
      <w:autoSpaceDE w:val="0"/>
      <w:ind w:firstLine="720"/>
    </w:pPr>
    <w:rPr>
      <w:rFonts w:ascii="Arial" w:eastAsia="Arial" w:hAnsi="Arial" w:cs="Arial"/>
      <w:lang w:eastAsia="ar-SA"/>
    </w:rPr>
  </w:style>
  <w:style w:type="paragraph" w:customStyle="1" w:styleId="ConsPlusTitle">
    <w:name w:val="ConsPlusTitle"/>
    <w:rsid w:val="00A36A8C"/>
    <w:pPr>
      <w:widowControl w:val="0"/>
      <w:suppressAutoHyphens/>
      <w:autoSpaceDE w:val="0"/>
    </w:pPr>
    <w:rPr>
      <w:rFonts w:ascii="Arial" w:eastAsia="Arial" w:hAnsi="Arial" w:cs="Arial"/>
      <w:b/>
      <w:bCs/>
      <w:lang w:eastAsia="ar-SA"/>
    </w:rPr>
  </w:style>
  <w:style w:type="paragraph" w:styleId="ab">
    <w:name w:val="Balloon Text"/>
    <w:basedOn w:val="a0"/>
    <w:rsid w:val="00A36A8C"/>
    <w:rPr>
      <w:rFonts w:ascii="Tahoma" w:hAnsi="Tahoma" w:cs="Tahoma"/>
      <w:sz w:val="16"/>
      <w:szCs w:val="16"/>
    </w:rPr>
  </w:style>
  <w:style w:type="paragraph" w:customStyle="1" w:styleId="ac">
    <w:name w:val="Заголовок статьи"/>
    <w:basedOn w:val="a0"/>
    <w:next w:val="a0"/>
    <w:rsid w:val="00A36A8C"/>
    <w:pPr>
      <w:widowControl w:val="0"/>
      <w:autoSpaceDE w:val="0"/>
      <w:ind w:left="1612" w:hanging="892"/>
      <w:jc w:val="both"/>
    </w:pPr>
    <w:rPr>
      <w:rFonts w:ascii="Arial" w:hAnsi="Arial"/>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36A8C"/>
    <w:pPr>
      <w:spacing w:after="160" w:line="240" w:lineRule="exact"/>
    </w:pPr>
    <w:rPr>
      <w:rFonts w:ascii="Verdana" w:hAnsi="Verdana"/>
      <w:lang w:val="en-US"/>
    </w:rPr>
  </w:style>
  <w:style w:type="paragraph" w:customStyle="1" w:styleId="ae">
    <w:name w:val="Стиль"/>
    <w:basedOn w:val="a0"/>
    <w:rsid w:val="00A36A8C"/>
    <w:pPr>
      <w:widowControl w:val="0"/>
      <w:spacing w:after="160" w:line="240" w:lineRule="exact"/>
      <w:jc w:val="right"/>
    </w:pPr>
    <w:rPr>
      <w:lang w:val="en-GB"/>
    </w:rPr>
  </w:style>
  <w:style w:type="paragraph" w:styleId="af">
    <w:name w:val="List Paragraph"/>
    <w:basedOn w:val="a0"/>
    <w:qFormat/>
    <w:rsid w:val="00A36A8C"/>
    <w:pPr>
      <w:ind w:left="720"/>
    </w:pPr>
    <w:rPr>
      <w:sz w:val="28"/>
    </w:rPr>
  </w:style>
  <w:style w:type="paragraph" w:customStyle="1" w:styleId="af0">
    <w:name w:val="Содержимое таблицы"/>
    <w:basedOn w:val="a0"/>
    <w:rsid w:val="00A36A8C"/>
    <w:pPr>
      <w:suppressLineNumbers/>
    </w:pPr>
  </w:style>
  <w:style w:type="paragraph" w:customStyle="1" w:styleId="af1">
    <w:name w:val="Заголовок таблицы"/>
    <w:basedOn w:val="af0"/>
    <w:rsid w:val="00A36A8C"/>
    <w:pPr>
      <w:jc w:val="center"/>
    </w:pPr>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4D9794F3C80E5EC8501614315E2FEA176AA13C2393017A38C6D1B71012620A7B28C443849B25B9C17B4739eB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3015</Words>
  <Characters>17187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Муниципальный правовой акт о бюджете муниципального образования на очередной финансовый год</vt:lpstr>
    </vt:vector>
  </TitlesOfParts>
  <Company>администрация</Company>
  <LinksUpToDate>false</LinksUpToDate>
  <CharactersWithSpaces>20162</CharactersWithSpaces>
  <SharedDoc>false</SharedDoc>
  <HLinks>
    <vt:vector size="6" baseType="variant">
      <vt:variant>
        <vt:i4>1376260</vt:i4>
      </vt:variant>
      <vt:variant>
        <vt:i4>0</vt:i4>
      </vt:variant>
      <vt:variant>
        <vt:i4>0</vt:i4>
      </vt:variant>
      <vt:variant>
        <vt:i4>5</vt:i4>
      </vt:variant>
      <vt:variant>
        <vt:lpwstr>consultantplus://offline/ref=3E4D9794F3C80E5EC8501614315E2FEA176AA13C2393017A38C6D1B71012620A7B28C443849B25B9C17B4739eBM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Муниципальный правовой акт о бюджете муниципального образования на очередной финансовый год</dc:title>
  <dc:creator>Умарова Мариям Юсуфовна</dc:creator>
  <cp:lastModifiedBy>user</cp:lastModifiedBy>
  <cp:revision>3</cp:revision>
  <cp:lastPrinted>2022-12-30T06:54:00Z</cp:lastPrinted>
  <dcterms:created xsi:type="dcterms:W3CDTF">2022-12-30T06:56:00Z</dcterms:created>
  <dcterms:modified xsi:type="dcterms:W3CDTF">2023-01-12T16:02:00Z</dcterms:modified>
</cp:coreProperties>
</file>